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14" w:rsidRDefault="00391414" w:rsidP="00391414">
      <w:pPr>
        <w:spacing w:line="240" w:lineRule="auto"/>
        <w:jc w:val="righ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23495</wp:posOffset>
            </wp:positionV>
            <wp:extent cx="652145" cy="80518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414" w:rsidRPr="009A51B3" w:rsidRDefault="00391414" w:rsidP="00391414">
      <w:pPr>
        <w:spacing w:line="240" w:lineRule="auto"/>
        <w:jc w:val="right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  <w:r w:rsidRPr="009A51B3">
        <w:rPr>
          <w:lang w:eastAsia="en-US"/>
        </w:rPr>
        <w:t xml:space="preserve"> </w:t>
      </w:r>
    </w:p>
    <w:p w:rsidR="00391414" w:rsidRPr="009A51B3" w:rsidRDefault="00391414" w:rsidP="00391414">
      <w:pPr>
        <w:spacing w:line="240" w:lineRule="auto"/>
        <w:jc w:val="center"/>
        <w:rPr>
          <w:lang w:eastAsia="en-US"/>
        </w:rPr>
      </w:pPr>
      <w:r w:rsidRPr="009A51B3">
        <w:rPr>
          <w:lang w:eastAsia="en-US"/>
        </w:rPr>
        <w:t>Челябинская область</w:t>
      </w:r>
    </w:p>
    <w:p w:rsidR="00391414" w:rsidRPr="009A51B3" w:rsidRDefault="00391414" w:rsidP="00391414">
      <w:pPr>
        <w:keepNext/>
        <w:spacing w:line="240" w:lineRule="auto"/>
        <w:jc w:val="center"/>
        <w:outlineLvl w:val="0"/>
        <w:rPr>
          <w:b/>
          <w:bCs/>
          <w:kern w:val="32"/>
        </w:rPr>
      </w:pPr>
      <w:r w:rsidRPr="009A51B3">
        <w:rPr>
          <w:b/>
          <w:bCs/>
          <w:kern w:val="32"/>
        </w:rPr>
        <w:t>СОБРАНИЕ ДЕПУТАТОВ</w:t>
      </w:r>
    </w:p>
    <w:p w:rsidR="00391414" w:rsidRPr="009A51B3" w:rsidRDefault="00391414" w:rsidP="00391414">
      <w:pPr>
        <w:keepNext/>
        <w:spacing w:line="240" w:lineRule="auto"/>
        <w:jc w:val="center"/>
        <w:outlineLvl w:val="0"/>
        <w:rPr>
          <w:b/>
          <w:bCs/>
          <w:kern w:val="32"/>
        </w:rPr>
      </w:pPr>
      <w:r w:rsidRPr="009A51B3">
        <w:rPr>
          <w:b/>
          <w:bCs/>
          <w:kern w:val="32"/>
        </w:rPr>
        <w:t>КАРТАЛИНСКОГО МУНИЦИПАЛЬНОГО РАЙОНА</w:t>
      </w:r>
    </w:p>
    <w:p w:rsidR="00391414" w:rsidRPr="009A51B3" w:rsidRDefault="00391414" w:rsidP="00391414">
      <w:pPr>
        <w:keepNext/>
        <w:spacing w:line="240" w:lineRule="auto"/>
        <w:jc w:val="center"/>
        <w:outlineLvl w:val="1"/>
        <w:rPr>
          <w:b/>
          <w:bCs/>
          <w:iCs/>
        </w:rPr>
      </w:pPr>
    </w:p>
    <w:p w:rsidR="00391414" w:rsidRPr="009A51B3" w:rsidRDefault="00391414" w:rsidP="00391414">
      <w:pPr>
        <w:keepNext/>
        <w:spacing w:line="240" w:lineRule="auto"/>
        <w:jc w:val="center"/>
        <w:outlineLvl w:val="1"/>
        <w:rPr>
          <w:b/>
          <w:bCs/>
          <w:iCs/>
        </w:rPr>
      </w:pPr>
      <w:r w:rsidRPr="009A51B3">
        <w:rPr>
          <w:b/>
          <w:bCs/>
          <w:iCs/>
        </w:rPr>
        <w:t xml:space="preserve">РЕШЕНИЕ </w:t>
      </w:r>
    </w:p>
    <w:p w:rsidR="00391414" w:rsidRPr="009A51B3" w:rsidRDefault="00391414" w:rsidP="00391414">
      <w:pPr>
        <w:pStyle w:val="72"/>
        <w:shd w:val="clear" w:color="auto" w:fill="auto"/>
        <w:tabs>
          <w:tab w:val="left" w:pos="7160"/>
        </w:tabs>
        <w:spacing w:line="240" w:lineRule="auto"/>
        <w:jc w:val="left"/>
        <w:rPr>
          <w:sz w:val="26"/>
          <w:szCs w:val="26"/>
        </w:rPr>
      </w:pPr>
    </w:p>
    <w:p w:rsidR="00391414" w:rsidRPr="009A51B3" w:rsidRDefault="00391414" w:rsidP="00391414">
      <w:pPr>
        <w:spacing w:line="240" w:lineRule="auto"/>
        <w:rPr>
          <w:rFonts w:eastAsia="Times New Roman"/>
        </w:rPr>
      </w:pPr>
      <w:r w:rsidRPr="009A51B3">
        <w:t>от 26 июня 2025 года № 771-Н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>О законодательной инициативе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 xml:space="preserve">Собрания депутатов Карталинского 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  <w:r w:rsidRPr="009A51B3">
        <w:rPr>
          <w:sz w:val="26"/>
          <w:szCs w:val="26"/>
        </w:rPr>
        <w:t>муниципального района</w:t>
      </w:r>
      <w:r w:rsidRPr="009A51B3">
        <w:rPr>
          <w:i/>
          <w:sz w:val="26"/>
          <w:szCs w:val="26"/>
        </w:rPr>
        <w:t xml:space="preserve"> </w:t>
      </w:r>
    </w:p>
    <w:p w:rsidR="00391414" w:rsidRPr="009A51B3" w:rsidRDefault="00391414" w:rsidP="00391414">
      <w:pPr>
        <w:pStyle w:val="2c"/>
        <w:shd w:val="clear" w:color="auto" w:fill="auto"/>
        <w:spacing w:line="240" w:lineRule="auto"/>
        <w:jc w:val="left"/>
        <w:rPr>
          <w:sz w:val="26"/>
          <w:szCs w:val="26"/>
        </w:rPr>
      </w:pP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В соответствии с Федеральным законом от 20.03.2025 г. № 33-ФЗ «Об общих принципах организации местного самоуправления в единой системе публичной вл</w:t>
      </w:r>
      <w:r w:rsidRPr="009A51B3">
        <w:rPr>
          <w:sz w:val="26"/>
          <w:szCs w:val="26"/>
        </w:rPr>
        <w:t>а</w:t>
      </w:r>
      <w:r w:rsidRPr="009A51B3">
        <w:rPr>
          <w:sz w:val="26"/>
          <w:szCs w:val="26"/>
        </w:rPr>
        <w:t xml:space="preserve">сти», </w:t>
      </w:r>
      <w:r w:rsidRPr="009A51B3">
        <w:rPr>
          <w:spacing w:val="2"/>
          <w:sz w:val="26"/>
          <w:szCs w:val="26"/>
        </w:rPr>
        <w:t>пунктом 3 статьи 18 Устава Карталинского муниципального района</w:t>
      </w:r>
      <w:r w:rsidRPr="009A51B3">
        <w:rPr>
          <w:sz w:val="26"/>
          <w:szCs w:val="26"/>
        </w:rPr>
        <w:t>, решением Собрания депутатов Карталинского муниципального района от 26 июня 2025 года № 768-Н «</w:t>
      </w:r>
      <w:r w:rsidRPr="009A51B3">
        <w:rPr>
          <w:bCs/>
          <w:sz w:val="26"/>
          <w:szCs w:val="26"/>
        </w:rPr>
        <w:t xml:space="preserve">О выражении согласия населения Карталинского </w:t>
      </w:r>
      <w:r w:rsidRPr="009A51B3">
        <w:rPr>
          <w:sz w:val="26"/>
          <w:szCs w:val="26"/>
        </w:rPr>
        <w:t>муниципального округа Ч</w:t>
      </w:r>
      <w:r w:rsidRPr="009A51B3">
        <w:rPr>
          <w:sz w:val="26"/>
          <w:szCs w:val="26"/>
        </w:rPr>
        <w:t>е</w:t>
      </w:r>
      <w:r w:rsidRPr="009A51B3">
        <w:rPr>
          <w:sz w:val="26"/>
          <w:szCs w:val="26"/>
        </w:rPr>
        <w:t>лябинской области</w:t>
      </w:r>
      <w:r w:rsidRPr="009A51B3">
        <w:rPr>
          <w:bCs/>
          <w:sz w:val="26"/>
          <w:szCs w:val="26"/>
        </w:rPr>
        <w:t xml:space="preserve"> на изменение границ Карталинского </w:t>
      </w:r>
      <w:r w:rsidRPr="009A51B3">
        <w:rPr>
          <w:sz w:val="26"/>
          <w:szCs w:val="26"/>
        </w:rPr>
        <w:t>муниципального округа Ч</w:t>
      </w:r>
      <w:r w:rsidRPr="009A51B3">
        <w:rPr>
          <w:sz w:val="26"/>
          <w:szCs w:val="26"/>
        </w:rPr>
        <w:t>е</w:t>
      </w:r>
      <w:r w:rsidRPr="009A51B3">
        <w:rPr>
          <w:sz w:val="26"/>
          <w:szCs w:val="26"/>
        </w:rPr>
        <w:t>лябинской области», руководствуясь землеустроительным делом по описанию мест</w:t>
      </w:r>
      <w:r w:rsidRPr="009A51B3">
        <w:rPr>
          <w:sz w:val="26"/>
          <w:szCs w:val="26"/>
        </w:rPr>
        <w:t>о</w:t>
      </w:r>
      <w:r w:rsidRPr="009A51B3">
        <w:rPr>
          <w:sz w:val="26"/>
          <w:szCs w:val="26"/>
        </w:rPr>
        <w:t>положения границ объекта землеустройства «Граница Карталинского муниципальн</w:t>
      </w:r>
      <w:r w:rsidRPr="009A51B3">
        <w:rPr>
          <w:sz w:val="26"/>
          <w:szCs w:val="26"/>
        </w:rPr>
        <w:t>о</w:t>
      </w:r>
      <w:r w:rsidRPr="009A51B3">
        <w:rPr>
          <w:sz w:val="26"/>
          <w:szCs w:val="26"/>
        </w:rPr>
        <w:t>го округа Челябинской области», подготовленного в рамках муниципального ко</w:t>
      </w:r>
      <w:r w:rsidRPr="009A51B3">
        <w:rPr>
          <w:sz w:val="26"/>
          <w:szCs w:val="26"/>
        </w:rPr>
        <w:t>н</w:t>
      </w:r>
      <w:r w:rsidRPr="009A51B3">
        <w:rPr>
          <w:sz w:val="26"/>
          <w:szCs w:val="26"/>
        </w:rPr>
        <w:t>тракта от 06 ноября 2024 г. № 98, утвержденного 17 января 2025 г. главой Картали</w:t>
      </w:r>
      <w:r w:rsidRPr="009A51B3">
        <w:rPr>
          <w:sz w:val="26"/>
          <w:szCs w:val="26"/>
        </w:rPr>
        <w:t>н</w:t>
      </w:r>
      <w:r w:rsidRPr="009A51B3">
        <w:rPr>
          <w:sz w:val="26"/>
          <w:szCs w:val="26"/>
        </w:rPr>
        <w:t>ского муниципального района Вдовиным А.Г.,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  <w:r w:rsidRPr="009A51B3">
        <w:rPr>
          <w:sz w:val="26"/>
          <w:szCs w:val="26"/>
        </w:rPr>
        <w:t>Собрание депутатов Карталинского муниципального района шестого созыва РЕШАЕТ: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6"/>
          <w:szCs w:val="26"/>
        </w:rPr>
      </w:pP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1. Внести на рассмотрение Законодательного Собрания Челябинской области            в порядке законодательной инициативы проект закона Челябинской области «О вн</w:t>
      </w:r>
      <w:r w:rsidRPr="009A51B3">
        <w:rPr>
          <w:sz w:val="26"/>
          <w:szCs w:val="26"/>
        </w:rPr>
        <w:t>е</w:t>
      </w:r>
      <w:r w:rsidRPr="009A51B3">
        <w:rPr>
          <w:sz w:val="26"/>
          <w:szCs w:val="26"/>
        </w:rPr>
        <w:t>сении изменений в закон Челябинской области от 28 марта 2025 года № 51-ЗО «О статусе и границах Карталинского муниципального округа Челябинской области».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2. Председателю Собрания депутатов Карталинского муниципального района направить законодательную инициативу в адрес Законодательного Собрания Чел</w:t>
      </w:r>
      <w:r w:rsidRPr="009A51B3">
        <w:rPr>
          <w:sz w:val="26"/>
          <w:szCs w:val="26"/>
        </w:rPr>
        <w:t>я</w:t>
      </w:r>
      <w:r w:rsidRPr="009A51B3">
        <w:rPr>
          <w:sz w:val="26"/>
          <w:szCs w:val="26"/>
        </w:rPr>
        <w:t>бинской области.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3. Поручить Максимовской Наталье Александровне – заместителю главы Ка</w:t>
      </w:r>
      <w:r w:rsidRPr="009A51B3">
        <w:rPr>
          <w:sz w:val="26"/>
          <w:szCs w:val="26"/>
        </w:rPr>
        <w:t>р</w:t>
      </w:r>
      <w:r w:rsidRPr="009A51B3">
        <w:rPr>
          <w:sz w:val="26"/>
          <w:szCs w:val="26"/>
        </w:rPr>
        <w:t>талинского муниципального района по муниципальному имуществу, земельным и правовым вопросам представлять Карталинский муниципальный район при рассмо</w:t>
      </w:r>
      <w:r w:rsidRPr="009A51B3">
        <w:rPr>
          <w:sz w:val="26"/>
          <w:szCs w:val="26"/>
        </w:rPr>
        <w:t>т</w:t>
      </w:r>
      <w:r w:rsidRPr="009A51B3">
        <w:rPr>
          <w:sz w:val="26"/>
          <w:szCs w:val="26"/>
        </w:rPr>
        <w:t>рении указанной законодательной инициативы в Законодательном Собрании Чел</w:t>
      </w:r>
      <w:r w:rsidRPr="009A51B3">
        <w:rPr>
          <w:sz w:val="26"/>
          <w:szCs w:val="26"/>
        </w:rPr>
        <w:t>я</w:t>
      </w:r>
      <w:r w:rsidRPr="009A51B3">
        <w:rPr>
          <w:sz w:val="26"/>
          <w:szCs w:val="26"/>
        </w:rPr>
        <w:t>бинской области.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4. Настоящее решение опубликовать в сетевом издании «Карталинский мун</w:t>
      </w:r>
      <w:r w:rsidRPr="009A51B3">
        <w:rPr>
          <w:sz w:val="26"/>
          <w:szCs w:val="26"/>
        </w:rPr>
        <w:t>и</w:t>
      </w:r>
      <w:r w:rsidRPr="009A51B3">
        <w:rPr>
          <w:sz w:val="26"/>
          <w:szCs w:val="26"/>
        </w:rPr>
        <w:t>ципальный район» (доменное имя - KARTALYRAION.RU, регистрация в качестве с</w:t>
      </w:r>
      <w:r w:rsidRPr="009A51B3">
        <w:rPr>
          <w:sz w:val="26"/>
          <w:szCs w:val="26"/>
        </w:rPr>
        <w:t>е</w:t>
      </w:r>
      <w:r w:rsidRPr="009A51B3">
        <w:rPr>
          <w:sz w:val="26"/>
          <w:szCs w:val="26"/>
        </w:rPr>
        <w:t>тевого издания: ЭЛ № ФС 77-77415 от 17.12.2019г.).</w:t>
      </w:r>
    </w:p>
    <w:p w:rsidR="00391414" w:rsidRPr="009A51B3" w:rsidRDefault="00391414" w:rsidP="00391414">
      <w:pPr>
        <w:pStyle w:val="2c"/>
        <w:shd w:val="clear" w:color="auto" w:fill="auto"/>
        <w:tabs>
          <w:tab w:val="left" w:pos="0"/>
        </w:tabs>
        <w:spacing w:line="240" w:lineRule="auto"/>
        <w:jc w:val="both"/>
        <w:rPr>
          <w:sz w:val="26"/>
          <w:szCs w:val="26"/>
        </w:rPr>
      </w:pPr>
      <w:r w:rsidRPr="009A51B3">
        <w:rPr>
          <w:sz w:val="26"/>
          <w:szCs w:val="26"/>
        </w:rPr>
        <w:tab/>
        <w:t>5. Настоящее решение вступает в силу со дня его подписания.</w:t>
      </w:r>
    </w:p>
    <w:p w:rsidR="00391414" w:rsidRPr="009A51B3" w:rsidRDefault="00391414" w:rsidP="00391414">
      <w:pPr>
        <w:spacing w:line="240" w:lineRule="auto"/>
      </w:pPr>
    </w:p>
    <w:p w:rsidR="00391414" w:rsidRPr="009A51B3" w:rsidRDefault="00391414" w:rsidP="00391414">
      <w:pPr>
        <w:spacing w:line="240" w:lineRule="auto"/>
      </w:pPr>
    </w:p>
    <w:p w:rsidR="00391414" w:rsidRPr="009A51B3" w:rsidRDefault="00391414" w:rsidP="00391414">
      <w:pPr>
        <w:spacing w:line="240" w:lineRule="auto"/>
      </w:pPr>
      <w:r w:rsidRPr="009A51B3">
        <w:t>Председатель Собрания депутатов</w:t>
      </w:r>
    </w:p>
    <w:p w:rsidR="00391414" w:rsidRPr="009A51B3" w:rsidRDefault="00391414" w:rsidP="00391414">
      <w:pPr>
        <w:spacing w:line="240" w:lineRule="auto"/>
      </w:pPr>
      <w:r w:rsidRPr="009A51B3">
        <w:t>Карталинского муниципального района                                                   Е.Н. Слинкин</w:t>
      </w: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391414" w:rsidRDefault="00391414" w:rsidP="006E557F">
      <w:pPr>
        <w:spacing w:line="240" w:lineRule="auto"/>
        <w:jc w:val="right"/>
        <w:rPr>
          <w:sz w:val="22"/>
        </w:rPr>
      </w:pP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lastRenderedPageBreak/>
        <w:t xml:space="preserve">Приложение </w:t>
      </w: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t>к решению Собрания депутатов</w:t>
      </w:r>
    </w:p>
    <w:p w:rsidR="006E557F" w:rsidRPr="006E557F" w:rsidRDefault="006E557F" w:rsidP="006E557F">
      <w:pPr>
        <w:spacing w:line="240" w:lineRule="auto"/>
        <w:jc w:val="right"/>
        <w:rPr>
          <w:sz w:val="22"/>
        </w:rPr>
      </w:pPr>
      <w:r w:rsidRPr="006E557F">
        <w:rPr>
          <w:sz w:val="22"/>
        </w:rPr>
        <w:t>Карталинского муниципального района</w:t>
      </w:r>
    </w:p>
    <w:p w:rsidR="006E557F" w:rsidRPr="006E557F" w:rsidRDefault="006E557F" w:rsidP="006E557F">
      <w:pPr>
        <w:spacing w:line="240" w:lineRule="auto"/>
        <w:jc w:val="right"/>
        <w:rPr>
          <w:sz w:val="18"/>
          <w:szCs w:val="22"/>
        </w:rPr>
      </w:pPr>
      <w:r w:rsidRPr="006E557F">
        <w:rPr>
          <w:sz w:val="22"/>
        </w:rPr>
        <w:t>от 26 июня 2025 года № 771-Н</w:t>
      </w:r>
      <w:r w:rsidRPr="006E557F">
        <w:rPr>
          <w:sz w:val="18"/>
          <w:szCs w:val="22"/>
        </w:rPr>
        <w:t xml:space="preserve"> </w:t>
      </w:r>
    </w:p>
    <w:p w:rsidR="006E557F" w:rsidRDefault="006E557F" w:rsidP="006E557F">
      <w:pPr>
        <w:spacing w:line="240" w:lineRule="auto"/>
        <w:jc w:val="right"/>
        <w:rPr>
          <w:sz w:val="22"/>
          <w:szCs w:val="22"/>
        </w:rPr>
      </w:pPr>
    </w:p>
    <w:p w:rsidR="009A048D" w:rsidRPr="007C33BC" w:rsidRDefault="009A048D" w:rsidP="006E557F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Внесен</w:t>
      </w:r>
    </w:p>
    <w:p w:rsidR="009A048D" w:rsidRPr="007C33BC" w:rsidRDefault="00147CB6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Собранием депутатов</w:t>
      </w:r>
    </w:p>
    <w:p w:rsidR="00147CB6" w:rsidRPr="007C33BC" w:rsidRDefault="00841CD1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Картали</w:t>
      </w:r>
      <w:r w:rsidR="00F175D5" w:rsidRPr="007C33BC">
        <w:rPr>
          <w:sz w:val="22"/>
          <w:szCs w:val="22"/>
        </w:rPr>
        <w:t>н</w:t>
      </w:r>
      <w:r w:rsidR="00147CB6" w:rsidRPr="007C33BC">
        <w:rPr>
          <w:sz w:val="22"/>
          <w:szCs w:val="22"/>
        </w:rPr>
        <w:t>ского</w:t>
      </w:r>
    </w:p>
    <w:p w:rsidR="00147CB6" w:rsidRPr="007C33BC" w:rsidRDefault="004F6A6E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муниципального района</w:t>
      </w:r>
    </w:p>
    <w:p w:rsidR="00323C72" w:rsidRPr="007C33BC" w:rsidRDefault="00147CB6" w:rsidP="007C33BC">
      <w:pPr>
        <w:spacing w:line="240" w:lineRule="auto"/>
        <w:jc w:val="right"/>
        <w:rPr>
          <w:sz w:val="22"/>
          <w:szCs w:val="22"/>
        </w:rPr>
      </w:pPr>
      <w:r w:rsidRPr="007C33BC">
        <w:rPr>
          <w:sz w:val="22"/>
          <w:szCs w:val="22"/>
        </w:rPr>
        <w:t>Челябинской области</w:t>
      </w:r>
    </w:p>
    <w:p w:rsidR="00147CB6" w:rsidRPr="007C33BC" w:rsidRDefault="00147CB6" w:rsidP="007C33BC">
      <w:pPr>
        <w:spacing w:line="240" w:lineRule="auto"/>
        <w:rPr>
          <w:sz w:val="22"/>
          <w:szCs w:val="22"/>
        </w:rPr>
      </w:pPr>
    </w:p>
    <w:p w:rsidR="00364458" w:rsidRPr="007C33BC" w:rsidRDefault="00364458" w:rsidP="007C33BC">
      <w:pPr>
        <w:spacing w:line="240" w:lineRule="auto"/>
        <w:jc w:val="center"/>
        <w:rPr>
          <w:rStyle w:val="af3"/>
          <w:b/>
          <w:i w:val="0"/>
          <w:sz w:val="22"/>
          <w:szCs w:val="22"/>
        </w:rPr>
      </w:pPr>
      <w:r w:rsidRPr="007C33BC">
        <w:rPr>
          <w:rStyle w:val="af3"/>
          <w:b/>
          <w:i w:val="0"/>
          <w:sz w:val="22"/>
          <w:szCs w:val="22"/>
        </w:rPr>
        <w:t>ЗАКОН ЧЕЛЯБИНСКОЙ ОБЛАСТИ</w:t>
      </w:r>
    </w:p>
    <w:p w:rsidR="00544F03" w:rsidRPr="007C33BC" w:rsidRDefault="00364458" w:rsidP="007C33BC">
      <w:pPr>
        <w:spacing w:line="240" w:lineRule="auto"/>
        <w:jc w:val="right"/>
        <w:rPr>
          <w:rStyle w:val="af3"/>
          <w:i w:val="0"/>
          <w:sz w:val="22"/>
          <w:szCs w:val="22"/>
        </w:rPr>
      </w:pPr>
      <w:r w:rsidRPr="007C33BC">
        <w:rPr>
          <w:rStyle w:val="af3"/>
          <w:i w:val="0"/>
          <w:sz w:val="22"/>
          <w:szCs w:val="22"/>
        </w:rPr>
        <w:t>Проект</w:t>
      </w:r>
    </w:p>
    <w:p w:rsidR="00147CB6" w:rsidRPr="007C33BC" w:rsidRDefault="00A238F8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О</w:t>
      </w:r>
      <w:r w:rsidR="003F016B" w:rsidRPr="007C33BC">
        <w:rPr>
          <w:b/>
          <w:sz w:val="22"/>
          <w:szCs w:val="22"/>
        </w:rPr>
        <w:t xml:space="preserve"> </w:t>
      </w:r>
      <w:r w:rsidR="00055109" w:rsidRPr="007C33BC">
        <w:rPr>
          <w:b/>
          <w:sz w:val="22"/>
          <w:szCs w:val="22"/>
        </w:rPr>
        <w:t xml:space="preserve">внесении изменений в </w:t>
      </w:r>
      <w:r w:rsidR="00147CB6" w:rsidRPr="007C33BC">
        <w:rPr>
          <w:b/>
          <w:sz w:val="22"/>
          <w:szCs w:val="22"/>
        </w:rPr>
        <w:t>Закон Челябинской области</w:t>
      </w:r>
    </w:p>
    <w:p w:rsidR="00147CB6" w:rsidRPr="007C33BC" w:rsidRDefault="000C00F1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 xml:space="preserve">«О статусе и границах </w:t>
      </w:r>
      <w:r w:rsidR="00841CD1" w:rsidRPr="007C33BC">
        <w:rPr>
          <w:b/>
          <w:sz w:val="22"/>
          <w:szCs w:val="22"/>
        </w:rPr>
        <w:t>Картали</w:t>
      </w:r>
      <w:r w:rsidRPr="007C33BC">
        <w:rPr>
          <w:b/>
          <w:sz w:val="22"/>
          <w:szCs w:val="22"/>
        </w:rPr>
        <w:t>н</w:t>
      </w:r>
      <w:r w:rsidR="00147CB6" w:rsidRPr="007C33BC">
        <w:rPr>
          <w:b/>
          <w:sz w:val="22"/>
          <w:szCs w:val="22"/>
        </w:rPr>
        <w:t>ского муниципального округа</w:t>
      </w:r>
    </w:p>
    <w:p w:rsidR="009A048D" w:rsidRPr="007C33BC" w:rsidRDefault="00147CB6" w:rsidP="007C33BC">
      <w:pPr>
        <w:spacing w:line="240" w:lineRule="auto"/>
        <w:jc w:val="center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Челябинской области»</w:t>
      </w:r>
    </w:p>
    <w:p w:rsidR="00362EB0" w:rsidRPr="007C33BC" w:rsidRDefault="000B46E4" w:rsidP="007C33BC">
      <w:pPr>
        <w:spacing w:line="240" w:lineRule="auto"/>
        <w:rPr>
          <w:sz w:val="22"/>
          <w:szCs w:val="22"/>
        </w:rPr>
      </w:pPr>
      <w:r w:rsidRPr="007C33BC">
        <w:rPr>
          <w:b/>
          <w:sz w:val="22"/>
          <w:szCs w:val="22"/>
        </w:rPr>
        <w:tab/>
        <w:t>Статья 1.</w:t>
      </w:r>
      <w:r w:rsidRPr="007C33BC">
        <w:rPr>
          <w:sz w:val="22"/>
          <w:szCs w:val="22"/>
        </w:rPr>
        <w:tab/>
      </w:r>
      <w:r w:rsidR="00362EB0" w:rsidRPr="007C33BC">
        <w:rPr>
          <w:bCs/>
          <w:sz w:val="22"/>
          <w:szCs w:val="22"/>
        </w:rPr>
        <w:t xml:space="preserve">Внести в </w:t>
      </w:r>
      <w:hyperlink r:id="rId9" w:history="1">
        <w:r w:rsidR="00362EB0" w:rsidRPr="007C33BC">
          <w:rPr>
            <w:bCs/>
            <w:color w:val="000000" w:themeColor="text1"/>
            <w:sz w:val="22"/>
            <w:szCs w:val="22"/>
          </w:rPr>
          <w:t>Закон</w:t>
        </w:r>
      </w:hyperlink>
      <w:r w:rsidR="00362EB0" w:rsidRPr="007C33BC">
        <w:rPr>
          <w:bCs/>
          <w:color w:val="000000" w:themeColor="text1"/>
          <w:sz w:val="22"/>
          <w:szCs w:val="22"/>
        </w:rPr>
        <w:t xml:space="preserve"> </w:t>
      </w:r>
      <w:r w:rsidR="00841CD1" w:rsidRPr="007C33BC">
        <w:rPr>
          <w:bCs/>
          <w:sz w:val="22"/>
          <w:szCs w:val="22"/>
        </w:rPr>
        <w:t>Челябинской области от 28</w:t>
      </w:r>
      <w:r w:rsidR="00203A80" w:rsidRPr="007C33BC">
        <w:rPr>
          <w:bCs/>
          <w:sz w:val="22"/>
          <w:szCs w:val="22"/>
        </w:rPr>
        <w:t xml:space="preserve"> марта 2025</w:t>
      </w:r>
      <w:r w:rsidR="00362EB0" w:rsidRPr="007C33BC">
        <w:rPr>
          <w:bCs/>
          <w:sz w:val="22"/>
          <w:szCs w:val="22"/>
        </w:rPr>
        <w:t xml:space="preserve"> года </w:t>
      </w:r>
      <w:r w:rsidR="00564259" w:rsidRPr="007C33BC">
        <w:rPr>
          <w:bCs/>
          <w:sz w:val="22"/>
          <w:szCs w:val="22"/>
        </w:rPr>
        <w:t xml:space="preserve">         </w:t>
      </w:r>
      <w:r w:rsidR="00841CD1" w:rsidRPr="007C33BC">
        <w:rPr>
          <w:bCs/>
          <w:sz w:val="22"/>
          <w:szCs w:val="22"/>
        </w:rPr>
        <w:t>№ 51</w:t>
      </w:r>
      <w:r w:rsidR="00362EB0" w:rsidRPr="007C33BC">
        <w:rPr>
          <w:bCs/>
          <w:sz w:val="22"/>
          <w:szCs w:val="22"/>
        </w:rPr>
        <w:t>-ЗО «</w:t>
      </w:r>
      <w:r w:rsidR="00841CD1" w:rsidRPr="007C33BC">
        <w:rPr>
          <w:bCs/>
          <w:sz w:val="22"/>
          <w:szCs w:val="22"/>
        </w:rPr>
        <w:t>О статусе и границах Картали</w:t>
      </w:r>
      <w:r w:rsidR="00E37A99" w:rsidRPr="007C33BC">
        <w:rPr>
          <w:bCs/>
          <w:sz w:val="22"/>
          <w:szCs w:val="22"/>
        </w:rPr>
        <w:t>н</w:t>
      </w:r>
      <w:r w:rsidR="00147CB6" w:rsidRPr="007C33BC">
        <w:rPr>
          <w:bCs/>
          <w:sz w:val="22"/>
          <w:szCs w:val="22"/>
        </w:rPr>
        <w:t>ского муниципальн</w:t>
      </w:r>
      <w:r w:rsidR="00362EB0" w:rsidRPr="007C33BC">
        <w:rPr>
          <w:bCs/>
          <w:sz w:val="22"/>
          <w:szCs w:val="22"/>
        </w:rPr>
        <w:t>ого округа</w:t>
      </w:r>
      <w:r w:rsidR="00163A4C" w:rsidRPr="007C33BC">
        <w:rPr>
          <w:bCs/>
          <w:sz w:val="22"/>
          <w:szCs w:val="22"/>
        </w:rPr>
        <w:t xml:space="preserve"> Че</w:t>
      </w:r>
      <w:r w:rsidR="00147CB6" w:rsidRPr="007C33BC">
        <w:rPr>
          <w:bCs/>
          <w:sz w:val="22"/>
          <w:szCs w:val="22"/>
        </w:rPr>
        <w:t xml:space="preserve">лябинской </w:t>
      </w:r>
      <w:r w:rsidR="00163A4C" w:rsidRPr="007C33BC">
        <w:rPr>
          <w:bCs/>
          <w:sz w:val="22"/>
          <w:szCs w:val="22"/>
        </w:rPr>
        <w:t>области</w:t>
      </w:r>
      <w:r w:rsidR="00362EB0" w:rsidRPr="007C33BC">
        <w:rPr>
          <w:bCs/>
          <w:sz w:val="22"/>
          <w:szCs w:val="22"/>
        </w:rPr>
        <w:t>» (</w:t>
      </w:r>
      <w:r w:rsidR="00E37A99" w:rsidRPr="007C33BC">
        <w:rPr>
          <w:rFonts w:eastAsia="Times New Roman"/>
          <w:sz w:val="22"/>
          <w:szCs w:val="22"/>
        </w:rPr>
        <w:t>Официальный и</w:t>
      </w:r>
      <w:r w:rsidR="00E37A99" w:rsidRPr="007C33BC">
        <w:rPr>
          <w:rFonts w:eastAsia="Times New Roman"/>
          <w:sz w:val="22"/>
          <w:szCs w:val="22"/>
        </w:rPr>
        <w:t>н</w:t>
      </w:r>
      <w:r w:rsidR="00E37A99" w:rsidRPr="007C33BC">
        <w:rPr>
          <w:rFonts w:eastAsia="Times New Roman"/>
          <w:sz w:val="22"/>
          <w:szCs w:val="22"/>
        </w:rPr>
        <w:t xml:space="preserve">тернет-портал правовой информации (www.pravo.gov.ru), </w:t>
      </w:r>
      <w:r w:rsidR="00841CD1" w:rsidRPr="007C33BC">
        <w:rPr>
          <w:sz w:val="22"/>
          <w:szCs w:val="22"/>
        </w:rPr>
        <w:t>28 марта 2025 года, № 740020250328002; 5 июня 2025года , № 7400202506050004</w:t>
      </w:r>
      <w:r w:rsidR="00362EB0" w:rsidRPr="007C33BC">
        <w:rPr>
          <w:bCs/>
          <w:sz w:val="22"/>
          <w:szCs w:val="22"/>
        </w:rPr>
        <w:t>) следующие изменения:</w:t>
      </w:r>
    </w:p>
    <w:p w:rsidR="00147CB6" w:rsidRPr="007C33BC" w:rsidRDefault="00A11D25" w:rsidP="007C33BC">
      <w:pPr>
        <w:widowControl w:val="0"/>
        <w:spacing w:line="240" w:lineRule="auto"/>
        <w:rPr>
          <w:bCs/>
          <w:sz w:val="22"/>
          <w:szCs w:val="22"/>
        </w:rPr>
      </w:pPr>
      <w:r w:rsidRPr="007C33BC">
        <w:rPr>
          <w:bCs/>
          <w:sz w:val="22"/>
          <w:szCs w:val="22"/>
        </w:rPr>
        <w:tab/>
        <w:t>1) в приложении</w:t>
      </w:r>
      <w:r w:rsidR="00147CB6" w:rsidRPr="007C33BC">
        <w:rPr>
          <w:bCs/>
          <w:sz w:val="22"/>
          <w:szCs w:val="22"/>
        </w:rPr>
        <w:t xml:space="preserve"> 1:</w:t>
      </w:r>
    </w:p>
    <w:p w:rsidR="00E37A99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абзаце шест</w:t>
      </w:r>
      <w:r w:rsidR="00E37A99" w:rsidRPr="007C33BC">
        <w:rPr>
          <w:bCs/>
          <w:sz w:val="22"/>
          <w:szCs w:val="22"/>
        </w:rPr>
        <w:t>о</w:t>
      </w:r>
      <w:r w:rsidR="0011274B" w:rsidRPr="007C33BC">
        <w:rPr>
          <w:bCs/>
          <w:sz w:val="22"/>
          <w:szCs w:val="22"/>
        </w:rPr>
        <w:t>м</w:t>
      </w:r>
      <w:r w:rsidR="00E6328C" w:rsidRPr="007C33BC">
        <w:rPr>
          <w:bCs/>
          <w:sz w:val="22"/>
          <w:szCs w:val="22"/>
        </w:rPr>
        <w:t xml:space="preserve"> </w:t>
      </w:r>
      <w:r w:rsidRPr="007C33BC">
        <w:rPr>
          <w:sz w:val="22"/>
          <w:szCs w:val="22"/>
        </w:rPr>
        <w:t>цифры «85,04</w:t>
      </w:r>
      <w:r w:rsidR="0011274B" w:rsidRPr="007C33BC">
        <w:rPr>
          <w:sz w:val="22"/>
          <w:szCs w:val="22"/>
        </w:rPr>
        <w:t>» заме</w:t>
      </w:r>
      <w:r w:rsidR="00564259" w:rsidRPr="007C33BC">
        <w:rPr>
          <w:sz w:val="22"/>
          <w:szCs w:val="22"/>
        </w:rPr>
        <w:t>нить цифрами «85,24</w:t>
      </w:r>
      <w:r w:rsidR="00E6328C" w:rsidRPr="007C33BC">
        <w:rPr>
          <w:sz w:val="22"/>
          <w:szCs w:val="22"/>
        </w:rPr>
        <w:t xml:space="preserve">», </w:t>
      </w:r>
      <w:r w:rsidR="00564259" w:rsidRPr="007C33BC">
        <w:rPr>
          <w:sz w:val="22"/>
          <w:szCs w:val="22"/>
        </w:rPr>
        <w:t>цифры «</w:t>
      </w:r>
      <w:r w:rsidR="009C0246" w:rsidRPr="007C33BC">
        <w:rPr>
          <w:sz w:val="22"/>
          <w:szCs w:val="22"/>
        </w:rPr>
        <w:t>(</w:t>
      </w:r>
      <w:r w:rsidRPr="007C33BC">
        <w:rPr>
          <w:sz w:val="22"/>
          <w:szCs w:val="22"/>
        </w:rPr>
        <w:t>1407</w:t>
      </w:r>
      <w:r w:rsidR="009C0246" w:rsidRPr="007C33BC">
        <w:rPr>
          <w:sz w:val="22"/>
          <w:szCs w:val="22"/>
        </w:rPr>
        <w:t>)</w:t>
      </w:r>
      <w:r w:rsidR="00E37A99" w:rsidRPr="007C33BC">
        <w:rPr>
          <w:sz w:val="22"/>
          <w:szCs w:val="22"/>
        </w:rPr>
        <w:t xml:space="preserve">» </w:t>
      </w:r>
      <w:r w:rsidR="009C0246" w:rsidRPr="007C33BC">
        <w:rPr>
          <w:sz w:val="22"/>
          <w:szCs w:val="22"/>
        </w:rPr>
        <w:t xml:space="preserve">   </w:t>
      </w:r>
      <w:r w:rsidR="00E37A99" w:rsidRPr="007C33BC">
        <w:rPr>
          <w:sz w:val="22"/>
          <w:szCs w:val="22"/>
        </w:rPr>
        <w:t>заме</w:t>
      </w:r>
      <w:r w:rsidR="00564259" w:rsidRPr="007C33BC">
        <w:rPr>
          <w:sz w:val="22"/>
          <w:szCs w:val="22"/>
        </w:rPr>
        <w:t>нить ци</w:t>
      </w:r>
      <w:r w:rsidR="00564259" w:rsidRPr="007C33BC">
        <w:rPr>
          <w:sz w:val="22"/>
          <w:szCs w:val="22"/>
        </w:rPr>
        <w:t>ф</w:t>
      </w:r>
      <w:r w:rsidR="00564259" w:rsidRPr="007C33BC">
        <w:rPr>
          <w:sz w:val="22"/>
          <w:szCs w:val="22"/>
        </w:rPr>
        <w:t>рами «</w:t>
      </w:r>
      <w:r w:rsidR="009C0246" w:rsidRPr="007C33BC">
        <w:rPr>
          <w:sz w:val="22"/>
          <w:szCs w:val="22"/>
        </w:rPr>
        <w:t>(</w:t>
      </w:r>
      <w:r w:rsidRPr="007C33BC">
        <w:rPr>
          <w:sz w:val="22"/>
          <w:szCs w:val="22"/>
        </w:rPr>
        <w:t>1427</w:t>
      </w:r>
      <w:r w:rsidR="009C0246" w:rsidRPr="007C33BC">
        <w:rPr>
          <w:sz w:val="22"/>
          <w:szCs w:val="22"/>
        </w:rPr>
        <w:t>)</w:t>
      </w:r>
      <w:r w:rsidR="00E37A99" w:rsidRPr="007C33BC">
        <w:rPr>
          <w:sz w:val="22"/>
          <w:szCs w:val="22"/>
        </w:rPr>
        <w:t>»;</w:t>
      </w:r>
    </w:p>
    <w:p w:rsidR="00841CD1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 xml:space="preserve">в абзаце седьмом </w:t>
      </w:r>
      <w:r w:rsidRPr="007C33BC">
        <w:rPr>
          <w:sz w:val="22"/>
          <w:szCs w:val="22"/>
        </w:rPr>
        <w:t>цифры «(1407)» заменить цифрами «(1427)»;</w:t>
      </w:r>
    </w:p>
    <w:p w:rsidR="00E37A99" w:rsidRPr="007C33BC" w:rsidRDefault="00E37A99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</w:t>
      </w:r>
      <w:r w:rsidR="00841CD1" w:rsidRPr="007C33BC">
        <w:rPr>
          <w:bCs/>
          <w:sz w:val="22"/>
          <w:szCs w:val="22"/>
        </w:rPr>
        <w:t>заце восьм</w:t>
      </w:r>
      <w:r w:rsidR="00564259" w:rsidRPr="007C33BC">
        <w:rPr>
          <w:bCs/>
          <w:sz w:val="22"/>
          <w:szCs w:val="22"/>
        </w:rPr>
        <w:t>ом цифры</w:t>
      </w:r>
      <w:r w:rsidR="00564259" w:rsidRPr="007C33BC">
        <w:rPr>
          <w:sz w:val="22"/>
          <w:szCs w:val="22"/>
        </w:rPr>
        <w:t xml:space="preserve">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1749</w:t>
      </w:r>
      <w:r w:rsidR="009C0246" w:rsidRPr="007C33BC">
        <w:rPr>
          <w:sz w:val="22"/>
          <w:szCs w:val="22"/>
        </w:rPr>
        <w:t>)</w:t>
      </w:r>
      <w:r w:rsidR="00564259" w:rsidRPr="007C33BC">
        <w:rPr>
          <w:sz w:val="22"/>
          <w:szCs w:val="22"/>
        </w:rPr>
        <w:t>» заменить цифрами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1769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>»</w:t>
      </w:r>
      <w:r w:rsidR="00E6328C" w:rsidRPr="007C33BC">
        <w:rPr>
          <w:sz w:val="22"/>
          <w:szCs w:val="22"/>
        </w:rPr>
        <w:t xml:space="preserve">, </w:t>
      </w:r>
      <w:r w:rsidR="00564259" w:rsidRPr="007C33BC">
        <w:rPr>
          <w:sz w:val="22"/>
          <w:szCs w:val="22"/>
        </w:rPr>
        <w:t>цифры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1749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 xml:space="preserve">» </w:t>
      </w:r>
      <w:r w:rsidR="009C0246" w:rsidRPr="007C33BC">
        <w:rPr>
          <w:sz w:val="22"/>
          <w:szCs w:val="22"/>
        </w:rPr>
        <w:t xml:space="preserve">    </w:t>
      </w:r>
      <w:r w:rsidRPr="007C33BC">
        <w:rPr>
          <w:sz w:val="22"/>
          <w:szCs w:val="22"/>
        </w:rPr>
        <w:t>заме</w:t>
      </w:r>
      <w:r w:rsidR="00564259" w:rsidRPr="007C33BC">
        <w:rPr>
          <w:sz w:val="22"/>
          <w:szCs w:val="22"/>
        </w:rPr>
        <w:t>нить цифрами «</w:t>
      </w:r>
      <w:r w:rsidR="009C0246" w:rsidRPr="007C33BC">
        <w:rPr>
          <w:sz w:val="22"/>
          <w:szCs w:val="22"/>
        </w:rPr>
        <w:t>(</w:t>
      </w:r>
      <w:r w:rsidR="00841CD1" w:rsidRPr="007C33BC">
        <w:rPr>
          <w:sz w:val="22"/>
          <w:szCs w:val="22"/>
        </w:rPr>
        <w:t>1769</w:t>
      </w:r>
      <w:r w:rsidR="009C0246" w:rsidRPr="007C33BC">
        <w:rPr>
          <w:sz w:val="22"/>
          <w:szCs w:val="22"/>
        </w:rPr>
        <w:t>)</w:t>
      </w:r>
      <w:r w:rsidRPr="007C33BC">
        <w:rPr>
          <w:sz w:val="22"/>
          <w:szCs w:val="22"/>
        </w:rPr>
        <w:t>»;</w:t>
      </w:r>
    </w:p>
    <w:p w:rsidR="00564259" w:rsidRPr="007C33BC" w:rsidRDefault="00841CD1" w:rsidP="007C33BC">
      <w:pPr>
        <w:widowControl w:val="0"/>
        <w:spacing w:line="240" w:lineRule="auto"/>
        <w:rPr>
          <w:sz w:val="22"/>
          <w:szCs w:val="22"/>
        </w:rPr>
      </w:pPr>
      <w:r w:rsidRPr="007C33BC">
        <w:rPr>
          <w:bCs/>
          <w:sz w:val="22"/>
          <w:szCs w:val="22"/>
        </w:rPr>
        <w:tab/>
        <w:t>в абзаце девя</w:t>
      </w:r>
      <w:r w:rsidR="00564259" w:rsidRPr="007C33BC">
        <w:rPr>
          <w:bCs/>
          <w:sz w:val="22"/>
          <w:szCs w:val="22"/>
        </w:rPr>
        <w:t>том цифры</w:t>
      </w:r>
      <w:r w:rsidRPr="007C33BC">
        <w:rPr>
          <w:sz w:val="22"/>
          <w:szCs w:val="22"/>
        </w:rPr>
        <w:t xml:space="preserve"> «403,80» заменить цифрами «404,00</w:t>
      </w:r>
      <w:r w:rsidR="00564259" w:rsidRPr="007C33BC">
        <w:rPr>
          <w:sz w:val="22"/>
          <w:szCs w:val="22"/>
        </w:rPr>
        <w:t>»;</w:t>
      </w:r>
    </w:p>
    <w:p w:rsidR="009C0246" w:rsidRPr="007C33BC" w:rsidRDefault="009C024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 xml:space="preserve">2) приложение 2 изложить </w:t>
      </w:r>
      <w:r w:rsidR="00541FA6" w:rsidRPr="007C33BC">
        <w:rPr>
          <w:sz w:val="22"/>
          <w:szCs w:val="22"/>
        </w:rPr>
        <w:t>в новой редакции (приложение 1);</w:t>
      </w:r>
    </w:p>
    <w:p w:rsidR="00841CD1" w:rsidRPr="007C33BC" w:rsidRDefault="009C024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>3</w:t>
      </w:r>
      <w:r w:rsidR="00564259" w:rsidRPr="007C33BC">
        <w:rPr>
          <w:sz w:val="22"/>
          <w:szCs w:val="22"/>
        </w:rPr>
        <w:t xml:space="preserve">) </w:t>
      </w:r>
      <w:r w:rsidR="00841CD1" w:rsidRPr="007C33BC">
        <w:rPr>
          <w:sz w:val="22"/>
          <w:szCs w:val="22"/>
        </w:rPr>
        <w:t xml:space="preserve">в </w:t>
      </w:r>
      <w:r w:rsidR="00745C8B" w:rsidRPr="007C33BC">
        <w:rPr>
          <w:sz w:val="22"/>
          <w:szCs w:val="22"/>
        </w:rPr>
        <w:t>приложении</w:t>
      </w:r>
      <w:r w:rsidR="00564259" w:rsidRPr="007C33BC">
        <w:rPr>
          <w:sz w:val="22"/>
          <w:szCs w:val="22"/>
        </w:rPr>
        <w:t xml:space="preserve"> 3</w:t>
      </w:r>
      <w:r w:rsidR="00541FA6" w:rsidRPr="007C33BC">
        <w:rPr>
          <w:sz w:val="22"/>
          <w:szCs w:val="22"/>
        </w:rPr>
        <w:t>:</w:t>
      </w:r>
    </w:p>
    <w:p w:rsidR="00564259" w:rsidRPr="007C33BC" w:rsidRDefault="00841CD1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</w:r>
      <w:r w:rsidR="00536877" w:rsidRPr="007C33BC">
        <w:rPr>
          <w:sz w:val="22"/>
          <w:szCs w:val="22"/>
        </w:rPr>
        <w:t>р</w:t>
      </w:r>
      <w:r w:rsidRPr="007C33BC">
        <w:rPr>
          <w:sz w:val="22"/>
          <w:szCs w:val="22"/>
        </w:rPr>
        <w:t xml:space="preserve">аздел «Граница между Карталинским муниципальным округом </w:t>
      </w:r>
      <w:r w:rsidR="00536877" w:rsidRPr="007C33BC">
        <w:rPr>
          <w:sz w:val="22"/>
          <w:szCs w:val="22"/>
        </w:rPr>
        <w:t>и Варненским муниципал</w:t>
      </w:r>
      <w:r w:rsidR="00536877" w:rsidRPr="007C33BC">
        <w:rPr>
          <w:sz w:val="22"/>
          <w:szCs w:val="22"/>
        </w:rPr>
        <w:t>ь</w:t>
      </w:r>
      <w:r w:rsidR="00536877" w:rsidRPr="007C33BC">
        <w:rPr>
          <w:sz w:val="22"/>
          <w:szCs w:val="22"/>
        </w:rPr>
        <w:t>ным округом»</w:t>
      </w:r>
      <w:r w:rsidR="00564259" w:rsidRPr="007C33BC">
        <w:rPr>
          <w:sz w:val="22"/>
          <w:szCs w:val="22"/>
        </w:rPr>
        <w:t xml:space="preserve"> изло</w:t>
      </w:r>
      <w:r w:rsidR="00536877" w:rsidRPr="007C33BC">
        <w:rPr>
          <w:sz w:val="22"/>
          <w:szCs w:val="22"/>
        </w:rPr>
        <w:t>жить в следующей редакции:</w:t>
      </w:r>
    </w:p>
    <w:p w:rsidR="00536877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«</w:t>
      </w:r>
      <w:r w:rsidR="00536877" w:rsidRPr="007C33BC">
        <w:rPr>
          <w:rFonts w:ascii="Times New Roman" w:hAnsi="Times New Roman" w:cs="Times New Roman"/>
          <w:b w:val="0"/>
          <w:sz w:val="22"/>
          <w:szCs w:val="22"/>
        </w:rPr>
        <w:t>Граница между Карталинским муниципальным округом</w:t>
      </w:r>
    </w:p>
    <w:p w:rsidR="00536877" w:rsidRPr="007C33BC" w:rsidRDefault="00536877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и Варненским муниципальным округом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36877" w:rsidRPr="007C33BC" w:rsidTr="002C5628">
        <w:trPr>
          <w:trHeight w:val="312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точки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узловой точки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536877" w:rsidRPr="007C33BC" w:rsidTr="002C5628">
        <w:trPr>
          <w:trHeight w:val="31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Y</w:t>
            </w:r>
          </w:p>
        </w:tc>
      </w:tr>
      <w:tr w:rsidR="00536877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val="312"/>
          <w:tblHeader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77" w:rsidRPr="007C33BC" w:rsidRDefault="00536877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406799,97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2269847,28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406602,32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2269811,60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406300,97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2269755,15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406275,82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2269750,31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406227,27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2269741,23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406176,41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2269731,73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406116,38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2269720,35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406056,11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2269709,22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405993,64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2269697,76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405787,18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2269659,53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405720,93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2269647,39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405587,98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2269622,89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405476,75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2269602,68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405421,10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2269593,08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405371,47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2269584,20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405312,83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2269574,61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405253,50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2269564,39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405197,80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2269553,05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405143,41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2269542,59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404357,63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2269397,97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399650,89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2268525,72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1086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399645,88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2268567,96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399656,63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2268626,62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399644,27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2268679,45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399623,19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2268733,15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399600,41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2268763,58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399603,52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2268829,86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2268858,18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399630,90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2268905,47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399650,07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2268976,66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399712,46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2269102,58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399747,70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2269231,40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399751,91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2269235,73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399755,85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2269240,31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399759,49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2269245,14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399762,82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2269250,19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399765,83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2269255,43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399768,50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2269260,86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399770,83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2269266,43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399772,80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2269272,15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399774,41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2269277,97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399775,65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2269283,89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2269289,88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399777,01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2269295,90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399777,12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2269299,33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399766,48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2269336,38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399725,35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2269379,69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399700,77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2269440,13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399679,75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2269497,24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399655,51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2269534,00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399681,92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2269574,88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399711,54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2269629,41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399751,94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2269643,50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399795,59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2269660,93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399798,53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2269663,39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399801,32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2269666,02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399803,93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2269668,83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399806,36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2269671,79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399808,61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2269674,91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399810,65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2269678,16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399812,48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399814,10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2269685,00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399815,50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2269688,57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399816,67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2269692,23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399817,60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2269695,94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399818,31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2269699,72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399818,60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2269701,87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399784,41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2269728,38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399776,64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2269754,07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399783,70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2269757,18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399790,55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2269760,73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399797,16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2269764,71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399803,52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2269769,09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399809,58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2269773,86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399815,33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2269779,01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399820,75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2269784,50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399825,81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2269790,33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399830,50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2269796,46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399834,79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2269802,87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399838,67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2269809,54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399842,12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2269816,45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399843,89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2269820,45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399812,27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2269904,40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399749,38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2270048,70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399696,98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2270172,85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399638,02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2270280,11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399609,66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2270374,21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399608,68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2270441,80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2270486,04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399620,57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2270553,38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399633,33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2270604,27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399653,04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2270638,26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399659,26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2270678,86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399631,43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2270735,86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399560,29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2270751,74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399522,51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2270791,79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399448,07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2270800,82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399391,05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2270836,59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399369,26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2270884,09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399328,08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2270923,99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399289,81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2271004,54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399279,03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2271051,59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399288,44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2271099,04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399260,81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2271142,54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399263,38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2271199,99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399279,01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2271281,32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399307,74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2271396,54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399357,17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2271485,06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399389,35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2271590,15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399378,72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2271627,19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399324,43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2271646,71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399310,49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2271676,80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399330,00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2271724,40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399383,51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2271765,67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399403,12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2271806,56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399426,48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2271830,50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399480,86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2271804,28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399528,40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2271788,07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399598,51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2271843,09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399638,62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2271870,68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399648,13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2271911,42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1186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399630,80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2271948,27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399609,91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2271988,46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399586,07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2272005,02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399598,88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2272052,51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399628,78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2272115,15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399613,97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2272170,95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399589,59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2272224,59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399602,17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2272288,98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399641,83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2272346,96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399258,57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2273123,29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398993,55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2273641,51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398714,90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2274244,93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398419,12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2274912,31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1199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398208,03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2275401,91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398163,28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2275524,70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398137,20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2275790,28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398103,27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2276108,22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398022,88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2276805,52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398028,57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2276902,67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398075,17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2277008,08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398163,45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2277233,65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398190,88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2277302,66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398682,35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2278547,25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398721,58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2278653,15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398759,55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2278734,86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398784,75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2278801,97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398217,14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2278803,83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397767,65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2278848,64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397058,42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2278860,78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396254,70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2279217,39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396009,31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2279328,70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395670,21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2279480,90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395557,42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2279529,96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395258,86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2279655,50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395195,59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2279682,22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394960,06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2279454,89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394519,00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2278985,78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394124,34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2278579,55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393540,80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2277983,96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392311,27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2278477,13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392691,82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2279521,12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393170,50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2280613,59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393792,61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2281052,60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394064,00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2281265,84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394354,96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2281494,45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394477,51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2282396,25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394542,28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2282806,91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394428,75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2283091,48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394272,95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2283479,30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394246,52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2283545,84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394240,38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2283560,79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394215,92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2283622,13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394073,23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2283977,52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394752,70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2283989,75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395561,72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2284367,88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395763,11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2284464,54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395830,95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2284511,03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396066,41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2284655,19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396089,58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2285166,96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396167,89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2285673,50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396237,33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2285982,43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396266,63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2286103,82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395909,91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2286651,36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395359,62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2287436,67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394406,90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2288219,14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393800,40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2288715,90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393782,65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2288734,30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393761,54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2288747,43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393811,06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2288779,89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393838,12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2288794,19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393891,74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2288828,98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393955,80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2288870,30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394030,97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2288917,48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394134,01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2288983,03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394271,24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2289072,97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394372,32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2289142,02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394505,07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2289229,08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394641,23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2289319,98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394749,82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2289388,12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394832,60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2289438,51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395014,40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2289551,02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395134,91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2289636,76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395259,15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2289708,05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395343,48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2289759,83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395372,34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2289778,95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395488,40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2289855,48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395601,88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2289928,29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395704,93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2289994,52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395746,72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2290021,42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395775,00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2290039,40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395860,20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2290093,54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395967,41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2290161,72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396071,86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2290229,30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396149,92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2290281,87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396236,83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2290333,51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396284,25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2290365,73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396381,70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2290427,34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396482,00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2290492,98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396633,81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2290591,52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396687,41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2290624,81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396830,22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2290718,69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396863,56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2290737,60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396912,30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2290768,42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396979,84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2290811,69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396954,81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2290886,49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396952,46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2290893,33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396949,92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2290900,26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396920,83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2290979,53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396911,42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2291010,58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396905,96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2291028,57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396823,73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2291226,47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396089,35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2291671,28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395540,58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2291943,86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1299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394473,91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2291580,53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394222,81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2291460,89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394190,23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2291445,21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394157,16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2291429,63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394112,94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2291408,57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393989,66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2291349,83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392722,85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2290515,55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392692,08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2290523,70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392460,51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2290582,27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391091,69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2290920,81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391037,99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2291136,46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390969,81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2291410,48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390968,52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2291416,56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390964,30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2291432,30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390855,73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2291865,55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390781,73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2292163,01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390777,04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2292183,34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390761,17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2292248,00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390755,44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2292271,31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390754,67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2292274,23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390751,74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2292285,52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390743,02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2292318,79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390592,48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2292892,76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390511,35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2293241,60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390453,93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2293488,53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390144,71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2293280,54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389501,38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2292848,69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389444,27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2292810,36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389402,64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2292782,49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389340,75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2292740,87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389253,57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2292682,35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389187,13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2292636,29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389181,23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2292632,19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389130,96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2292597,89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388948,31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2292476,11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388886,41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2292434,63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388452,91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2292144,14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388452,50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2292141,13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388448,18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2292140,97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388409,86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2292115,29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388364,65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2292084,98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388360,72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2292082,36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388238,57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2292000,50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388198,17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2291973,43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388174,29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2291957,43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388118,85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2291920,28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388052,13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2291875,57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387549,67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2291538,87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387523,42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2291521,28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387501,50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2291506,59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387501,08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2291507,45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387463,95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2291482,65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387363,17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2291418,25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387236,65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2291466,27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387111,00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2291513,97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387017,70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2291549,38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386976,90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2291564,88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386634,61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2291694,78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386613,18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2291702,91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386298,41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2291822,42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386279,25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2291829,85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386294,54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2291851,62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386222,14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2291877,57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386238,46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2291900,54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386250,49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2291906,07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386190,82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2291930,37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386185,87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2291915,05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386173,43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2291906,19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386188,90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2291896,76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386195,62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2291882,35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386203,30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2291859,30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386102,64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2291893,08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385517,94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2292122,27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385368,66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2292180,27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385343,58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2292190,39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385239,44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2292232,40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385231,04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2292262,64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385225,60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2292279,57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385226,81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2292307,98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385206,52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2292315,19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385190,02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2292305,47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385171,75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2292292,21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385166,15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2292287,50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385138,60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2292271,68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385085,56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2292296,14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385002,71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2292330,57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384425,94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2292567,49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1386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383919,05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2292776,02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383800,31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2292780,78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383696,86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2292817,73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383390,91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2292926,92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383401,67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2292951,27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383417,62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2292987,35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383160,19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2293078,49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383106,45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2293115,60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383038,85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2293162,45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381739,22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2294060,05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380759,32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2294666,24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380111,76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2295216,65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379949,55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2295353,24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378762,49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2296351,52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378530,55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2296638,09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378282,16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2296782,21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377878,18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2297104,90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377699,13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2296660,04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376857,19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2296954,76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375621,46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2297333,95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374976,38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2297503,86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374912,50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2297509,54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374839,37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2297489,99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374614,05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2297414,53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374373,81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2297368,27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374065,19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2297354,82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374059,38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2297084,72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373690,95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2297085,41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372740,21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2297223,40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365158,49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2300995,29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365137,14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2301004,06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365106,94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2301014,35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365091,25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2301020,02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365076,65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2301025,88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365041,27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2301040,08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365039,73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2301040,72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365028,04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2301045,58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365001,81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2301056,30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364912,29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2301090,36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364903,13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2301094,59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364221,20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2301243,23</w:t>
            </w:r>
          </w:p>
        </w:tc>
      </w:tr>
      <w:tr w:rsidR="00541FA6" w:rsidRPr="007C33BC" w:rsidTr="002C562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90К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362945,20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ind w:firstLine="166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2301808,78»</w:t>
            </w:r>
          </w:p>
        </w:tc>
      </w:tr>
    </w:tbl>
    <w:p w:rsidR="00541FA6" w:rsidRPr="007C33BC" w:rsidRDefault="00541FA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>раздел «Граница между Карталинским муниципальным округом и Локомотивным городским округом» изложить в следующей редакции:</w:t>
      </w:r>
    </w:p>
    <w:p w:rsidR="00541FA6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«Граница между Карталинским муниципальным округом</w:t>
      </w:r>
    </w:p>
    <w:p w:rsidR="00541FA6" w:rsidRPr="007C33BC" w:rsidRDefault="00541FA6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и Локомотивным городским округом</w:t>
      </w: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41FA6" w:rsidRPr="007C33BC" w:rsidTr="00541FA6">
        <w:trPr>
          <w:trHeight w:val="312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точки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Номер</w:t>
            </w:r>
          </w:p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узловой точки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</w:tcBorders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Y</w:t>
            </w:r>
          </w:p>
        </w:tc>
      </w:tr>
    </w:tbl>
    <w:p w:rsidR="00541FA6" w:rsidRPr="007C33BC" w:rsidRDefault="00541FA6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2636"/>
        <w:gridCol w:w="2759"/>
        <w:gridCol w:w="2759"/>
      </w:tblGrid>
      <w:tr w:rsidR="00541FA6" w:rsidRPr="007C33BC" w:rsidTr="00541FA6">
        <w:trPr>
          <w:cantSplit/>
          <w:trHeight w:val="312"/>
          <w:tblHeader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7C33BC">
              <w:rPr>
                <w:bCs/>
                <w:sz w:val="22"/>
                <w:szCs w:val="22"/>
              </w:rPr>
              <w:t>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371252,15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2271458,04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1770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371255,77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2271498,15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371343,22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2272493,93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371333,28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2272614,21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2272619,75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371331,79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2272631,60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371330,02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2272654,25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371206,31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2272776,67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371198,37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2272784,47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371131,30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2272850,63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371076,36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2272905,10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370843,57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2272965,39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370772,81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2272610,26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370756,27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2272526,76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370717,95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2272533,91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370624,72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2272550,90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370617,07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2272565,29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370611,00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2272565,71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370611,05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2272566,39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370588,45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2272567,38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370536,15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2272569,29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370527,48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2272569,53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370451,44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2272579,72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370317,81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2272597,96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370291,93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2272601,21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370170,80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2272622,60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370106,76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2272633,98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369963,66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2272658,94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369867,77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2272675,86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369850,10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2272678,97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369687,54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2272707,29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369687,16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2272707,30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369687,12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2272707,50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369687,05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369686,61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2272708,22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369686,21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2272708,40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369685,78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369685,17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2272708,20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369684,77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2272707,69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369657,85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2272712,88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369614,09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2272721,32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369611,83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2272738,61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369611,44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2272742,10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369490,85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2272755,54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369447,29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2272745,82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369370,64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2272748,71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369210,20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2272771,71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369122,72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2272776,75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369070,24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2272795,49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369034,35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2272850,18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1819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368923,82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2272663,77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368854,55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2272592,06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368693,09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2272796,76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368556,19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2272594,67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368483,08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2272487,09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368466,39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2272461,66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368312,41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2272536,25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367974,52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2272699,69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367762,41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2272685,24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367473,57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2272643,28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367489,31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2272221,49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2272048,60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367489,02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2271956,07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367564,17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2271965,94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367836,15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2271998,83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368156,21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2272049,56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368392,43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2272085,27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368875,89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2272201,56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368959,37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2271856,75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368988,81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2271735,13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369122,14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2271645,25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369206,22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2271578,67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369350,96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2271463,94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369440,32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2271204,20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369590,38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2271013,43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369671,65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2270932,70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369448,29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2270682,11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369312,42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2270529,79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369155,98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2270372,72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368874,70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2270069,63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368574,01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2270358,43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368525,88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2270305,84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368725,34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2269907,26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368610,51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2269797,50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368337,29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2269712,32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367698,57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2269494,73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366989,08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2269281,59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366981,14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2269284,08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366969,51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2269288,46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366939,35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2269297,92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366485,44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2269440,24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365994,17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2269330,44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365852,96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2269149,49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366140,07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2268956,81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365865,82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2268645,93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365875,46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2268344,64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365882,20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2268224,03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365904,79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2268016,63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366244,25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2267729,90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1868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366310,73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2267669,54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366395,24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2267689,96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366695,56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2267885,11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367123,57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2268171,70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367433,09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2268526,49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367613,75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2268537,90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367644,91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2268526,35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367850,82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2268454,44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367866,49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2268455,56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368381,62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2268722,87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368796,35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2268833,83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368922,56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2268907,32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369082,00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2269000,15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369225,43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2269306,67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369559,90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2269468,73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369985,05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2269679,15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370191,23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2269902,26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370240,18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2270142,98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370817,86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2270481,72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371101,51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2271118,36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371106,91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2271129,98</w:t>
            </w:r>
          </w:p>
        </w:tc>
      </w:tr>
      <w:tr w:rsidR="00541FA6" w:rsidRPr="007C33BC" w:rsidTr="00541FA6"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1769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371252,15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A6" w:rsidRPr="007C33BC" w:rsidRDefault="00541FA6" w:rsidP="007C33BC">
            <w:pPr>
              <w:autoSpaceDE/>
              <w:autoSpaceDN/>
              <w:adjustRightInd/>
              <w:spacing w:line="240" w:lineRule="auto"/>
              <w:ind w:firstLine="13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C33BC">
              <w:rPr>
                <w:rFonts w:eastAsia="Times New Roman"/>
                <w:color w:val="000000"/>
                <w:sz w:val="22"/>
                <w:szCs w:val="22"/>
              </w:rPr>
              <w:t>2271458,04</w:t>
            </w:r>
            <w:r w:rsidR="004F6A6E" w:rsidRPr="007C33BC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541FA6" w:rsidRPr="007C33BC" w:rsidRDefault="00541FA6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  <w:t>4) приложение 4 изложить в новой редакции (приложение 2).</w:t>
      </w:r>
    </w:p>
    <w:p w:rsidR="006E557F" w:rsidRDefault="00564259" w:rsidP="007C33BC">
      <w:pPr>
        <w:spacing w:line="240" w:lineRule="auto"/>
        <w:rPr>
          <w:sz w:val="22"/>
          <w:szCs w:val="22"/>
        </w:rPr>
      </w:pPr>
      <w:r w:rsidRPr="007C33BC">
        <w:rPr>
          <w:sz w:val="22"/>
          <w:szCs w:val="22"/>
        </w:rPr>
        <w:tab/>
      </w:r>
    </w:p>
    <w:p w:rsidR="00564259" w:rsidRPr="007C33BC" w:rsidRDefault="00564259" w:rsidP="007C33BC">
      <w:pPr>
        <w:spacing w:line="240" w:lineRule="auto"/>
        <w:rPr>
          <w:b/>
          <w:sz w:val="22"/>
          <w:szCs w:val="22"/>
        </w:rPr>
      </w:pPr>
      <w:r w:rsidRPr="007C33BC">
        <w:rPr>
          <w:b/>
          <w:sz w:val="22"/>
          <w:szCs w:val="22"/>
        </w:rPr>
        <w:t>Статья 2</w:t>
      </w:r>
      <w:r w:rsidRPr="007C33BC">
        <w:rPr>
          <w:b/>
          <w:sz w:val="22"/>
          <w:szCs w:val="22"/>
        </w:rPr>
        <w:tab/>
      </w:r>
      <w:r w:rsidRPr="007C33BC">
        <w:rPr>
          <w:sz w:val="22"/>
          <w:szCs w:val="22"/>
        </w:rPr>
        <w:t xml:space="preserve">Настоящий Закон вступает в силу со дня его </w:t>
      </w:r>
      <w:hyperlink r:id="rId10" w:anchor="/document/404439411/entry/0" w:history="1">
        <w:r w:rsidRPr="007C33BC">
          <w:rPr>
            <w:rStyle w:val="af0"/>
            <w:sz w:val="22"/>
            <w:szCs w:val="22"/>
          </w:rPr>
          <w:t xml:space="preserve">официального </w:t>
        </w:r>
        <w:r w:rsidR="004F6A6E" w:rsidRPr="007C33BC">
          <w:rPr>
            <w:rStyle w:val="af0"/>
            <w:sz w:val="22"/>
            <w:szCs w:val="22"/>
          </w:rPr>
          <w:t xml:space="preserve">   </w:t>
        </w:r>
        <w:r w:rsidRPr="007C33BC">
          <w:rPr>
            <w:rStyle w:val="af0"/>
            <w:sz w:val="22"/>
            <w:szCs w:val="22"/>
          </w:rPr>
          <w:t>опубликования</w:t>
        </w:r>
      </w:hyperlink>
      <w:r w:rsidRPr="007C33BC">
        <w:rPr>
          <w:sz w:val="22"/>
          <w:szCs w:val="22"/>
        </w:rPr>
        <w:t>.</w:t>
      </w: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  <w:r w:rsidRPr="007C33BC">
        <w:rPr>
          <w:sz w:val="22"/>
          <w:szCs w:val="22"/>
        </w:rPr>
        <w:t>Губернатор</w:t>
      </w:r>
    </w:p>
    <w:p w:rsidR="00564259" w:rsidRPr="007C33BC" w:rsidRDefault="00564259" w:rsidP="007C33BC">
      <w:pPr>
        <w:spacing w:line="240" w:lineRule="auto"/>
        <w:outlineLvl w:val="1"/>
        <w:rPr>
          <w:sz w:val="22"/>
          <w:szCs w:val="22"/>
        </w:rPr>
      </w:pPr>
      <w:r w:rsidRPr="007C33BC">
        <w:rPr>
          <w:sz w:val="22"/>
          <w:szCs w:val="22"/>
        </w:rPr>
        <w:t>Челябинской области</w:t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</w:r>
      <w:r w:rsidRPr="007C33BC">
        <w:rPr>
          <w:sz w:val="22"/>
          <w:szCs w:val="22"/>
        </w:rPr>
        <w:tab/>
        <w:t xml:space="preserve">     А.Л. Текслер</w:t>
      </w:r>
    </w:p>
    <w:p w:rsidR="00564259" w:rsidRPr="007C33BC" w:rsidRDefault="00564259" w:rsidP="007C33BC">
      <w:pPr>
        <w:spacing w:line="240" w:lineRule="auto"/>
        <w:rPr>
          <w:sz w:val="22"/>
          <w:szCs w:val="22"/>
        </w:rPr>
      </w:pPr>
    </w:p>
    <w:p w:rsidR="00AC369B" w:rsidRPr="007C33BC" w:rsidRDefault="00AC369B" w:rsidP="007C33BC">
      <w:pPr>
        <w:widowControl w:val="0"/>
        <w:spacing w:line="240" w:lineRule="auto"/>
        <w:rPr>
          <w:sz w:val="22"/>
          <w:szCs w:val="22"/>
        </w:rPr>
        <w:sectPr w:rsidR="00AC369B" w:rsidRPr="007C33BC" w:rsidSect="007C33BC">
          <w:pgSz w:w="11907" w:h="16840" w:code="9"/>
          <w:pgMar w:top="426" w:right="567" w:bottom="284" w:left="1701" w:header="340" w:footer="0" w:gutter="0"/>
          <w:cols w:space="720"/>
          <w:noEndnote/>
          <w:titlePg/>
          <w:docGrid w:linePitch="360"/>
        </w:sectPr>
      </w:pPr>
    </w:p>
    <w:p w:rsidR="00E17CA2" w:rsidRPr="007C33BC" w:rsidRDefault="00E17CA2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9"/>
        <w:tblW w:w="3747" w:type="dxa"/>
        <w:tblInd w:w="5954" w:type="dxa"/>
        <w:tblCellMar>
          <w:left w:w="0" w:type="dxa"/>
          <w:right w:w="57" w:type="dxa"/>
        </w:tblCellMar>
        <w:tblLook w:val="04A0"/>
      </w:tblPr>
      <w:tblGrid>
        <w:gridCol w:w="3747"/>
      </w:tblGrid>
      <w:tr w:rsidR="00845359" w:rsidRPr="007C33BC" w:rsidTr="002C5628"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Приложение 1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внесении изменений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в Закон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845359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Картали</w:t>
            </w:r>
            <w:r w:rsidR="00845359" w:rsidRPr="007C33BC">
              <w:rPr>
                <w:rStyle w:val="af3"/>
                <w:i w:val="0"/>
                <w:sz w:val="22"/>
                <w:szCs w:val="22"/>
              </w:rPr>
              <w:t>нского муниципального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от _______________ № ______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«Приложение 2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845359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</w:t>
            </w:r>
            <w:r w:rsidR="00845359" w:rsidRPr="007C33BC">
              <w:rPr>
                <w:rStyle w:val="af3"/>
                <w:i w:val="0"/>
                <w:sz w:val="22"/>
                <w:szCs w:val="22"/>
              </w:rPr>
              <w:t>инского муниципального</w:t>
            </w:r>
          </w:p>
          <w:p w:rsidR="00845359" w:rsidRPr="007C33BC" w:rsidRDefault="00845359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</w:tc>
      </w:tr>
    </w:tbl>
    <w:p w:rsidR="007C33BC" w:rsidRDefault="007C33BC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</w:p>
    <w:p w:rsidR="00845359" w:rsidRPr="007C33BC" w:rsidRDefault="00845359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  <w:r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СХЕМА ГРАНИЦ</w:t>
      </w:r>
    </w:p>
    <w:p w:rsidR="00845359" w:rsidRPr="007C33BC" w:rsidRDefault="002C5628" w:rsidP="007C33BC">
      <w:pPr>
        <w:pStyle w:val="ConsPlusTitle"/>
        <w:spacing w:line="240" w:lineRule="auto"/>
        <w:jc w:val="center"/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</w:pPr>
      <w:r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Картали</w:t>
      </w:r>
      <w:r w:rsidR="00845359" w:rsidRPr="007C33BC">
        <w:rPr>
          <w:rStyle w:val="af3"/>
          <w:rFonts w:ascii="Times New Roman" w:hAnsi="Times New Roman" w:cs="Times New Roman"/>
          <w:b w:val="0"/>
          <w:i w:val="0"/>
          <w:sz w:val="22"/>
          <w:szCs w:val="22"/>
        </w:rPr>
        <w:t>нского муниципального округа</w:t>
      </w:r>
    </w:p>
    <w:p w:rsidR="00845359" w:rsidRPr="007C33BC" w:rsidRDefault="002C5628" w:rsidP="007C33BC">
      <w:pPr>
        <w:spacing w:line="240" w:lineRule="auto"/>
        <w:jc w:val="center"/>
        <w:rPr>
          <w:sz w:val="22"/>
          <w:szCs w:val="22"/>
        </w:rPr>
      </w:pPr>
      <w:r w:rsidRPr="007C33BC">
        <w:rPr>
          <w:noProof/>
          <w:sz w:val="22"/>
          <w:szCs w:val="22"/>
        </w:rPr>
        <w:drawing>
          <wp:inline distT="0" distB="0" distL="0" distR="0">
            <wp:extent cx="6179816" cy="5594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40" cy="559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359" w:rsidRPr="007C33BC" w:rsidRDefault="00845359" w:rsidP="007C33BC">
      <w:pPr>
        <w:spacing w:line="240" w:lineRule="auto"/>
        <w:rPr>
          <w:sz w:val="22"/>
          <w:szCs w:val="22"/>
        </w:rPr>
        <w:sectPr w:rsidR="00845359" w:rsidRPr="007C33BC" w:rsidSect="007C33BC">
          <w:pgSz w:w="11907" w:h="16840" w:code="9"/>
          <w:pgMar w:top="426" w:right="567" w:bottom="1134" w:left="1701" w:header="340" w:footer="510" w:gutter="0"/>
          <w:cols w:space="720"/>
          <w:noEndnote/>
          <w:docGrid w:linePitch="360"/>
        </w:sectPr>
      </w:pPr>
    </w:p>
    <w:tbl>
      <w:tblPr>
        <w:tblStyle w:val="a9"/>
        <w:tblW w:w="3747" w:type="dxa"/>
        <w:tblInd w:w="5954" w:type="dxa"/>
        <w:tblCellMar>
          <w:left w:w="0" w:type="dxa"/>
          <w:right w:w="57" w:type="dxa"/>
        </w:tblCellMar>
        <w:tblLook w:val="04A0"/>
      </w:tblPr>
      <w:tblGrid>
        <w:gridCol w:w="3747"/>
      </w:tblGrid>
      <w:tr w:rsidR="00BB0FAD" w:rsidRPr="007C33BC" w:rsidTr="002C5628"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lastRenderedPageBreak/>
              <w:t>Приложение 2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внесении изменений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в Закон Челябинской области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BB0FAD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Картали</w:t>
            </w:r>
            <w:r w:rsidR="00BB0FAD" w:rsidRPr="007C33BC">
              <w:rPr>
                <w:rStyle w:val="af3"/>
                <w:i w:val="0"/>
                <w:sz w:val="22"/>
                <w:szCs w:val="22"/>
              </w:rPr>
              <w:t>нского муниципального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от _______________ № ______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 xml:space="preserve">«Приложение </w:t>
            </w:r>
            <w:r w:rsidR="001E3833" w:rsidRPr="007C33BC">
              <w:rPr>
                <w:rStyle w:val="af3"/>
                <w:i w:val="0"/>
                <w:sz w:val="22"/>
                <w:szCs w:val="22"/>
              </w:rPr>
              <w:t>4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 Закону Челябинской области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«О статусе и границах</w:t>
            </w:r>
          </w:p>
          <w:p w:rsidR="00BB0FAD" w:rsidRPr="007C33BC" w:rsidRDefault="002C5628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Картал</w:t>
            </w:r>
            <w:r w:rsidR="00BB0FAD" w:rsidRPr="007C33BC">
              <w:rPr>
                <w:rStyle w:val="af3"/>
                <w:i w:val="0"/>
                <w:sz w:val="22"/>
                <w:szCs w:val="22"/>
              </w:rPr>
              <w:t>инского муниципального</w:t>
            </w:r>
          </w:p>
          <w:p w:rsidR="00BB0FAD" w:rsidRPr="007C33BC" w:rsidRDefault="00BB0FAD" w:rsidP="007C33BC">
            <w:pPr>
              <w:spacing w:line="240" w:lineRule="auto"/>
              <w:jc w:val="right"/>
              <w:rPr>
                <w:rStyle w:val="af3"/>
                <w:i w:val="0"/>
                <w:sz w:val="22"/>
                <w:szCs w:val="22"/>
              </w:rPr>
            </w:pPr>
            <w:r w:rsidRPr="007C33BC">
              <w:rPr>
                <w:rStyle w:val="af3"/>
                <w:i w:val="0"/>
                <w:sz w:val="22"/>
                <w:szCs w:val="22"/>
              </w:rPr>
              <w:t>округа Челябинской области»</w:t>
            </w:r>
          </w:p>
        </w:tc>
      </w:tr>
    </w:tbl>
    <w:p w:rsidR="00BB0FAD" w:rsidRPr="007C33BC" w:rsidRDefault="001E3833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Перечень</w:t>
      </w:r>
    </w:p>
    <w:p w:rsidR="001E3833" w:rsidRPr="007C33BC" w:rsidRDefault="001E3833" w:rsidP="007C33BC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C33BC">
        <w:rPr>
          <w:rFonts w:ascii="Times New Roman" w:hAnsi="Times New Roman" w:cs="Times New Roman"/>
          <w:b w:val="0"/>
          <w:sz w:val="22"/>
          <w:szCs w:val="22"/>
        </w:rPr>
        <w:t>населенных пунктов, входящих в состав</w:t>
      </w:r>
      <w:r w:rsidR="007C33B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C5628" w:rsidRPr="007C33BC">
        <w:rPr>
          <w:rFonts w:ascii="Times New Roman" w:hAnsi="Times New Roman" w:cs="Times New Roman"/>
          <w:b w:val="0"/>
          <w:sz w:val="22"/>
          <w:szCs w:val="22"/>
        </w:rPr>
        <w:t>Картали</w:t>
      </w:r>
      <w:r w:rsidRPr="007C33BC">
        <w:rPr>
          <w:rFonts w:ascii="Times New Roman" w:hAnsi="Times New Roman" w:cs="Times New Roman"/>
          <w:b w:val="0"/>
          <w:sz w:val="22"/>
          <w:szCs w:val="22"/>
        </w:rPr>
        <w:t>нского муниципального округа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2528"/>
        <w:gridCol w:w="2711"/>
      </w:tblGrid>
      <w:tr w:rsidR="001E3833" w:rsidRPr="007C33BC" w:rsidTr="007C33BC">
        <w:trPr>
          <w:cantSplit/>
          <w:trHeight w:val="16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Тип населенного пункта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Административный центр</w:t>
            </w:r>
          </w:p>
        </w:tc>
      </w:tr>
      <w:tr w:rsidR="001E3833" w:rsidRPr="007C33BC" w:rsidTr="007C33BC">
        <w:trPr>
          <w:cantSplit/>
          <w:trHeight w:val="21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C33BC">
              <w:rPr>
                <w:sz w:val="20"/>
                <w:szCs w:val="20"/>
              </w:rPr>
              <w:t>3</w:t>
            </w:r>
          </w:p>
        </w:tc>
      </w:tr>
      <w:tr w:rsidR="001E3833" w:rsidRPr="007C33BC" w:rsidTr="007C33BC">
        <w:trPr>
          <w:cantSplit/>
          <w:trHeight w:val="10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Карталы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центр</w:t>
            </w:r>
          </w:p>
        </w:tc>
      </w:tr>
      <w:tr w:rsidR="001E3833" w:rsidRPr="007C33BC" w:rsidTr="007C33BC">
        <w:trPr>
          <w:cantSplit/>
          <w:trHeight w:val="157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Акмулла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75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Анненское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Арчалы,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Варшавка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Великопетровка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Вишневый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Гирьял,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Горная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Гражданский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Джабык, железнодорожная станция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Еленинка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Елизаветопольское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Запасное, железнодорожная станция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Знойное,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Каракуль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Кизилчилик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Коноплянка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Краснотал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Красный Яр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Михайловка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деревня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Мичуринский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Мочаги,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Начальное, железнодорожная станция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Некрасово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Неплюевка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Новокаолиновый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Новокатенино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Новониколаевка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Озерный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Ольховка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Первомайка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Песчанка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Рассветный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Родники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Санаторный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Сезонное,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Сенной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Система, остановочный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Снежный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Степан Разин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Сухореченский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60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Татищево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312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Тумак, обгонный пункт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312"/>
        </w:trPr>
        <w:tc>
          <w:tcPr>
            <w:tcW w:w="4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Центральный</w:t>
            </w:r>
          </w:p>
        </w:tc>
        <w:tc>
          <w:tcPr>
            <w:tcW w:w="2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3833" w:rsidRPr="007C33BC" w:rsidTr="007C33BC">
        <w:trPr>
          <w:cantSplit/>
          <w:trHeight w:val="312"/>
        </w:trPr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 xml:space="preserve"> Южно-Степной</w:t>
            </w: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C33BC">
              <w:rPr>
                <w:rFonts w:ascii="Times New Roman" w:hAnsi="Times New Roman" w:cs="Times New Roman"/>
              </w:rPr>
              <w:t>поселок</w:t>
            </w: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833" w:rsidRPr="007C33BC" w:rsidRDefault="001E3833" w:rsidP="007C33BC">
            <w:pPr>
              <w:pStyle w:val="ConsPlusNormal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3833" w:rsidRPr="007C33BC" w:rsidRDefault="001E3833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:rsidR="001E3833" w:rsidRPr="007C33BC" w:rsidRDefault="001E3833" w:rsidP="007C33BC">
      <w:pPr>
        <w:pStyle w:val="ConsPlusTitle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sectPr w:rsidR="001E3833" w:rsidRPr="007C33BC" w:rsidSect="007C33BC">
      <w:pgSz w:w="11907" w:h="16840" w:code="9"/>
      <w:pgMar w:top="426" w:right="567" w:bottom="426" w:left="1701" w:header="34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388" w:rsidRDefault="00696388" w:rsidP="00E32D89">
      <w:r>
        <w:separator/>
      </w:r>
    </w:p>
  </w:endnote>
  <w:endnote w:type="continuationSeparator" w:id="1">
    <w:p w:rsidR="00696388" w:rsidRDefault="00696388" w:rsidP="00E3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388" w:rsidRDefault="00696388" w:rsidP="00E32D89">
      <w:r>
        <w:separator/>
      </w:r>
    </w:p>
  </w:footnote>
  <w:footnote w:type="continuationSeparator" w:id="1">
    <w:p w:rsidR="00696388" w:rsidRDefault="00696388" w:rsidP="00E32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upperRoman"/>
      <w:pStyle w:val="a"/>
      <w:lvlText w:val="Раздел %1.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upperRoman"/>
      <w:pStyle w:val="a0"/>
      <w:lvlText w:val="Подраздел %1."/>
      <w:lvlJc w:val="left"/>
      <w:pPr>
        <w:tabs>
          <w:tab w:val="num" w:pos="709"/>
        </w:tabs>
        <w:ind w:left="0" w:firstLine="0"/>
      </w:pPr>
      <w:rPr>
        <w:rFonts w:hint="default"/>
        <w:b/>
        <w:i w:val="0"/>
        <w:caps w:val="0"/>
        <w:smallCaps w:val="0"/>
        <w:sz w:val="28"/>
        <w:szCs w:val="28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upperRoman"/>
      <w:pStyle w:val="1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upperRoman"/>
      <w:pStyle w:val="a1"/>
      <w:lvlText w:val="Глава %1."/>
      <w:lvlJc w:val="center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8"/>
        <w:szCs w:val="28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decimal"/>
      <w:pStyle w:val="a2"/>
      <w:lvlText w:val="Статья %1"/>
      <w:lvlJc w:val="left"/>
      <w:pPr>
        <w:tabs>
          <w:tab w:val="num" w:pos="1985"/>
        </w:tabs>
        <w:ind w:left="1985" w:hanging="12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</w:abstractNum>
  <w:abstractNum w:abstractNumId="16">
    <w:nsid w:val="014E46DF"/>
    <w:multiLevelType w:val="hybridMultilevel"/>
    <w:tmpl w:val="C138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7793A"/>
    <w:multiLevelType w:val="hybridMultilevel"/>
    <w:tmpl w:val="DD86EDCE"/>
    <w:lvl w:ilvl="0" w:tplc="F4B0B1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A9540C4"/>
    <w:multiLevelType w:val="hybridMultilevel"/>
    <w:tmpl w:val="B1FE0268"/>
    <w:lvl w:ilvl="0" w:tplc="1D3C0A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4F4DB4"/>
    <w:multiLevelType w:val="hybridMultilevel"/>
    <w:tmpl w:val="EDE036C0"/>
    <w:lvl w:ilvl="0" w:tplc="C8982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622A"/>
    <w:multiLevelType w:val="multilevel"/>
    <w:tmpl w:val="FC8C2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63E70"/>
    <w:multiLevelType w:val="hybridMultilevel"/>
    <w:tmpl w:val="2124B788"/>
    <w:lvl w:ilvl="0" w:tplc="2722A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070CA6"/>
    <w:multiLevelType w:val="hybridMultilevel"/>
    <w:tmpl w:val="3B442214"/>
    <w:lvl w:ilvl="0" w:tplc="1CDEC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7748473F"/>
    <w:multiLevelType w:val="hybridMultilevel"/>
    <w:tmpl w:val="E9FAD14E"/>
    <w:lvl w:ilvl="0" w:tplc="2322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078AE"/>
    <w:multiLevelType w:val="hybridMultilevel"/>
    <w:tmpl w:val="FE8867B6"/>
    <w:lvl w:ilvl="0" w:tplc="97B2F2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0"/>
  </w:num>
  <w:num w:numId="18">
    <w:abstractNumId w:val="1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7"/>
  </w:num>
  <w:num w:numId="22">
    <w:abstractNumId w:val="25"/>
  </w:num>
  <w:num w:numId="23">
    <w:abstractNumId w:val="21"/>
  </w:num>
  <w:num w:numId="24">
    <w:abstractNumId w:val="18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gutterAtTop/>
  <w:hideSpellingErrors/>
  <w:defaultTabStop w:val="709"/>
  <w:autoHyphenation/>
  <w:hyphenationZone w:val="142"/>
  <w:drawingGridHorizontalSpacing w:val="130"/>
  <w:displayHorizontalDrawingGridEvery w:val="2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/>
  <w:rsids>
    <w:rsidRoot w:val="00761DDC"/>
    <w:rsid w:val="00000D8E"/>
    <w:rsid w:val="00001180"/>
    <w:rsid w:val="000017B1"/>
    <w:rsid w:val="00001C12"/>
    <w:rsid w:val="000025B8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15E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2AE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5B37"/>
    <w:rsid w:val="000164E4"/>
    <w:rsid w:val="00016825"/>
    <w:rsid w:val="00016CC7"/>
    <w:rsid w:val="000170B1"/>
    <w:rsid w:val="000175F3"/>
    <w:rsid w:val="00017617"/>
    <w:rsid w:val="0002008D"/>
    <w:rsid w:val="00020401"/>
    <w:rsid w:val="00020523"/>
    <w:rsid w:val="000207E6"/>
    <w:rsid w:val="00020B0E"/>
    <w:rsid w:val="00020E8A"/>
    <w:rsid w:val="00021031"/>
    <w:rsid w:val="00021297"/>
    <w:rsid w:val="00021820"/>
    <w:rsid w:val="00021D07"/>
    <w:rsid w:val="000225AE"/>
    <w:rsid w:val="00022D7D"/>
    <w:rsid w:val="000232B3"/>
    <w:rsid w:val="000238A4"/>
    <w:rsid w:val="00023B04"/>
    <w:rsid w:val="00023E32"/>
    <w:rsid w:val="00024263"/>
    <w:rsid w:val="00025CCD"/>
    <w:rsid w:val="0002634B"/>
    <w:rsid w:val="00026389"/>
    <w:rsid w:val="00026502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5"/>
    <w:rsid w:val="00031F66"/>
    <w:rsid w:val="000321D3"/>
    <w:rsid w:val="000322BC"/>
    <w:rsid w:val="000325C7"/>
    <w:rsid w:val="00032677"/>
    <w:rsid w:val="00032FC6"/>
    <w:rsid w:val="00034399"/>
    <w:rsid w:val="000345F6"/>
    <w:rsid w:val="000348F1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37F38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63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6E"/>
    <w:rsid w:val="000515BB"/>
    <w:rsid w:val="000515DF"/>
    <w:rsid w:val="00051B27"/>
    <w:rsid w:val="00052A75"/>
    <w:rsid w:val="0005305A"/>
    <w:rsid w:val="0005365D"/>
    <w:rsid w:val="00053BC4"/>
    <w:rsid w:val="00054BF5"/>
    <w:rsid w:val="00054BFC"/>
    <w:rsid w:val="0005506D"/>
    <w:rsid w:val="00055109"/>
    <w:rsid w:val="0005531F"/>
    <w:rsid w:val="00055480"/>
    <w:rsid w:val="00055DD7"/>
    <w:rsid w:val="00055F08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0CF0"/>
    <w:rsid w:val="000710E2"/>
    <w:rsid w:val="00071923"/>
    <w:rsid w:val="00071D0C"/>
    <w:rsid w:val="00072560"/>
    <w:rsid w:val="00072805"/>
    <w:rsid w:val="00073769"/>
    <w:rsid w:val="00073B3D"/>
    <w:rsid w:val="00074403"/>
    <w:rsid w:val="00074559"/>
    <w:rsid w:val="000745F4"/>
    <w:rsid w:val="000747AE"/>
    <w:rsid w:val="00074BFB"/>
    <w:rsid w:val="00075614"/>
    <w:rsid w:val="000756B3"/>
    <w:rsid w:val="000756DC"/>
    <w:rsid w:val="00075C9C"/>
    <w:rsid w:val="000763F9"/>
    <w:rsid w:val="000768D7"/>
    <w:rsid w:val="00076AD5"/>
    <w:rsid w:val="000776B9"/>
    <w:rsid w:val="00080128"/>
    <w:rsid w:val="0008022D"/>
    <w:rsid w:val="00080496"/>
    <w:rsid w:val="0008081A"/>
    <w:rsid w:val="00080998"/>
    <w:rsid w:val="000812FC"/>
    <w:rsid w:val="00081337"/>
    <w:rsid w:val="000814D5"/>
    <w:rsid w:val="000819C2"/>
    <w:rsid w:val="000819D5"/>
    <w:rsid w:val="00082144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847"/>
    <w:rsid w:val="000928D0"/>
    <w:rsid w:val="00092B45"/>
    <w:rsid w:val="00092C52"/>
    <w:rsid w:val="00093095"/>
    <w:rsid w:val="00093294"/>
    <w:rsid w:val="000933FB"/>
    <w:rsid w:val="00093D86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982"/>
    <w:rsid w:val="000A1B46"/>
    <w:rsid w:val="000A270C"/>
    <w:rsid w:val="000A29CA"/>
    <w:rsid w:val="000A2FF4"/>
    <w:rsid w:val="000A319F"/>
    <w:rsid w:val="000A31C7"/>
    <w:rsid w:val="000A39D8"/>
    <w:rsid w:val="000A3A16"/>
    <w:rsid w:val="000A3B4E"/>
    <w:rsid w:val="000A40B7"/>
    <w:rsid w:val="000A4112"/>
    <w:rsid w:val="000A4222"/>
    <w:rsid w:val="000A4434"/>
    <w:rsid w:val="000A4477"/>
    <w:rsid w:val="000A4774"/>
    <w:rsid w:val="000A4E09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0A54"/>
    <w:rsid w:val="000B14BF"/>
    <w:rsid w:val="000B1C01"/>
    <w:rsid w:val="000B24F4"/>
    <w:rsid w:val="000B2C98"/>
    <w:rsid w:val="000B2D35"/>
    <w:rsid w:val="000B331C"/>
    <w:rsid w:val="000B35CD"/>
    <w:rsid w:val="000B3987"/>
    <w:rsid w:val="000B3A6B"/>
    <w:rsid w:val="000B40C5"/>
    <w:rsid w:val="000B4525"/>
    <w:rsid w:val="000B46E4"/>
    <w:rsid w:val="000B4737"/>
    <w:rsid w:val="000B4E3C"/>
    <w:rsid w:val="000B4F0F"/>
    <w:rsid w:val="000B56F1"/>
    <w:rsid w:val="000B59AC"/>
    <w:rsid w:val="000B5DA8"/>
    <w:rsid w:val="000B5DAA"/>
    <w:rsid w:val="000B60C0"/>
    <w:rsid w:val="000B6516"/>
    <w:rsid w:val="000B7996"/>
    <w:rsid w:val="000B7BA7"/>
    <w:rsid w:val="000B7BB9"/>
    <w:rsid w:val="000B7F30"/>
    <w:rsid w:val="000C00F1"/>
    <w:rsid w:val="000C0290"/>
    <w:rsid w:val="000C02B8"/>
    <w:rsid w:val="000C033A"/>
    <w:rsid w:val="000C125B"/>
    <w:rsid w:val="000C12A7"/>
    <w:rsid w:val="000C1763"/>
    <w:rsid w:val="000C177D"/>
    <w:rsid w:val="000C1839"/>
    <w:rsid w:val="000C1D76"/>
    <w:rsid w:val="000C25A6"/>
    <w:rsid w:val="000C28CA"/>
    <w:rsid w:val="000C3055"/>
    <w:rsid w:val="000C358B"/>
    <w:rsid w:val="000C39C3"/>
    <w:rsid w:val="000C423E"/>
    <w:rsid w:val="000C448D"/>
    <w:rsid w:val="000C4A5B"/>
    <w:rsid w:val="000C4C46"/>
    <w:rsid w:val="000C4DF8"/>
    <w:rsid w:val="000C56F8"/>
    <w:rsid w:val="000C570B"/>
    <w:rsid w:val="000C593E"/>
    <w:rsid w:val="000C5C07"/>
    <w:rsid w:val="000C5C5B"/>
    <w:rsid w:val="000C61DE"/>
    <w:rsid w:val="000C64C1"/>
    <w:rsid w:val="000C6987"/>
    <w:rsid w:val="000C6E78"/>
    <w:rsid w:val="000C6E9C"/>
    <w:rsid w:val="000C6EA9"/>
    <w:rsid w:val="000C6FC0"/>
    <w:rsid w:val="000C7D42"/>
    <w:rsid w:val="000C7ED0"/>
    <w:rsid w:val="000C7F71"/>
    <w:rsid w:val="000D0694"/>
    <w:rsid w:val="000D0E67"/>
    <w:rsid w:val="000D15DE"/>
    <w:rsid w:val="000D1983"/>
    <w:rsid w:val="000D361D"/>
    <w:rsid w:val="000D3694"/>
    <w:rsid w:val="000D375A"/>
    <w:rsid w:val="000D3AF3"/>
    <w:rsid w:val="000D42A5"/>
    <w:rsid w:val="000D42CA"/>
    <w:rsid w:val="000D4799"/>
    <w:rsid w:val="000D4E0E"/>
    <w:rsid w:val="000D4F2E"/>
    <w:rsid w:val="000D5F3C"/>
    <w:rsid w:val="000D63D2"/>
    <w:rsid w:val="000D6777"/>
    <w:rsid w:val="000D6AFA"/>
    <w:rsid w:val="000D6ED4"/>
    <w:rsid w:val="000D722E"/>
    <w:rsid w:val="000D7913"/>
    <w:rsid w:val="000D7A6A"/>
    <w:rsid w:val="000E0169"/>
    <w:rsid w:val="000E04AC"/>
    <w:rsid w:val="000E0A89"/>
    <w:rsid w:val="000E0B1D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5571"/>
    <w:rsid w:val="000E6B66"/>
    <w:rsid w:val="000E6B8B"/>
    <w:rsid w:val="000E6C40"/>
    <w:rsid w:val="000E6DED"/>
    <w:rsid w:val="000E6E74"/>
    <w:rsid w:val="000E6EA7"/>
    <w:rsid w:val="000E6EB1"/>
    <w:rsid w:val="000E7285"/>
    <w:rsid w:val="000F0564"/>
    <w:rsid w:val="000F1692"/>
    <w:rsid w:val="000F1979"/>
    <w:rsid w:val="000F19E2"/>
    <w:rsid w:val="000F1A8A"/>
    <w:rsid w:val="000F1D02"/>
    <w:rsid w:val="000F211B"/>
    <w:rsid w:val="000F253D"/>
    <w:rsid w:val="000F2624"/>
    <w:rsid w:val="000F2E98"/>
    <w:rsid w:val="000F2F16"/>
    <w:rsid w:val="000F30AB"/>
    <w:rsid w:val="000F3100"/>
    <w:rsid w:val="000F341A"/>
    <w:rsid w:val="000F36C6"/>
    <w:rsid w:val="000F3C08"/>
    <w:rsid w:val="000F3C87"/>
    <w:rsid w:val="000F3D0D"/>
    <w:rsid w:val="000F40A8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5F2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192A"/>
    <w:rsid w:val="00111BF4"/>
    <w:rsid w:val="00111C21"/>
    <w:rsid w:val="0011274B"/>
    <w:rsid w:val="001134BD"/>
    <w:rsid w:val="00113945"/>
    <w:rsid w:val="00113A92"/>
    <w:rsid w:val="00113E88"/>
    <w:rsid w:val="00113F81"/>
    <w:rsid w:val="00114249"/>
    <w:rsid w:val="00114555"/>
    <w:rsid w:val="001155C2"/>
    <w:rsid w:val="00115A3E"/>
    <w:rsid w:val="00116274"/>
    <w:rsid w:val="001163F7"/>
    <w:rsid w:val="001168C6"/>
    <w:rsid w:val="00116C43"/>
    <w:rsid w:val="00116E51"/>
    <w:rsid w:val="001170E6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4F4B"/>
    <w:rsid w:val="00125737"/>
    <w:rsid w:val="0012585B"/>
    <w:rsid w:val="001269D5"/>
    <w:rsid w:val="00126EFA"/>
    <w:rsid w:val="00127833"/>
    <w:rsid w:val="001278FE"/>
    <w:rsid w:val="001279B5"/>
    <w:rsid w:val="00127A8B"/>
    <w:rsid w:val="00127D7C"/>
    <w:rsid w:val="00127F1C"/>
    <w:rsid w:val="001305E6"/>
    <w:rsid w:val="00130697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1D7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3783F"/>
    <w:rsid w:val="00137904"/>
    <w:rsid w:val="00137A03"/>
    <w:rsid w:val="00140161"/>
    <w:rsid w:val="001401DF"/>
    <w:rsid w:val="0014032E"/>
    <w:rsid w:val="001406F5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47C"/>
    <w:rsid w:val="00143A9B"/>
    <w:rsid w:val="00143ED8"/>
    <w:rsid w:val="00144C71"/>
    <w:rsid w:val="00144C8A"/>
    <w:rsid w:val="00144E9B"/>
    <w:rsid w:val="00144EB3"/>
    <w:rsid w:val="001458FB"/>
    <w:rsid w:val="0014607D"/>
    <w:rsid w:val="0014618B"/>
    <w:rsid w:val="0014688D"/>
    <w:rsid w:val="00146B74"/>
    <w:rsid w:val="00147330"/>
    <w:rsid w:val="0014740C"/>
    <w:rsid w:val="00147493"/>
    <w:rsid w:val="0014793B"/>
    <w:rsid w:val="00147CB6"/>
    <w:rsid w:val="00147D2C"/>
    <w:rsid w:val="00150B88"/>
    <w:rsid w:val="00150F4C"/>
    <w:rsid w:val="001512A2"/>
    <w:rsid w:val="001512ED"/>
    <w:rsid w:val="001517D3"/>
    <w:rsid w:val="00152803"/>
    <w:rsid w:val="00152815"/>
    <w:rsid w:val="00152F46"/>
    <w:rsid w:val="001532CF"/>
    <w:rsid w:val="00153FB9"/>
    <w:rsid w:val="001548CA"/>
    <w:rsid w:val="00154D06"/>
    <w:rsid w:val="0015580B"/>
    <w:rsid w:val="001566C2"/>
    <w:rsid w:val="00157E86"/>
    <w:rsid w:val="00157EB5"/>
    <w:rsid w:val="00157F3B"/>
    <w:rsid w:val="0016029F"/>
    <w:rsid w:val="00160363"/>
    <w:rsid w:val="001603AF"/>
    <w:rsid w:val="00160498"/>
    <w:rsid w:val="00160821"/>
    <w:rsid w:val="00160C05"/>
    <w:rsid w:val="00160F9D"/>
    <w:rsid w:val="00161142"/>
    <w:rsid w:val="0016237A"/>
    <w:rsid w:val="00162552"/>
    <w:rsid w:val="00162914"/>
    <w:rsid w:val="00163736"/>
    <w:rsid w:val="00163A2D"/>
    <w:rsid w:val="00163A4C"/>
    <w:rsid w:val="00163F36"/>
    <w:rsid w:val="00164219"/>
    <w:rsid w:val="001644CD"/>
    <w:rsid w:val="0016452F"/>
    <w:rsid w:val="0016498B"/>
    <w:rsid w:val="00164FCD"/>
    <w:rsid w:val="00165EDF"/>
    <w:rsid w:val="0016604A"/>
    <w:rsid w:val="001664D9"/>
    <w:rsid w:val="0016656B"/>
    <w:rsid w:val="001667D6"/>
    <w:rsid w:val="00166E65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1F5A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3ED2"/>
    <w:rsid w:val="001745B8"/>
    <w:rsid w:val="00174CC9"/>
    <w:rsid w:val="001756B9"/>
    <w:rsid w:val="00175716"/>
    <w:rsid w:val="0017584A"/>
    <w:rsid w:val="001759A8"/>
    <w:rsid w:val="00176213"/>
    <w:rsid w:val="0017696A"/>
    <w:rsid w:val="00176BB6"/>
    <w:rsid w:val="00176D36"/>
    <w:rsid w:val="001771F2"/>
    <w:rsid w:val="001777BB"/>
    <w:rsid w:val="00177C0C"/>
    <w:rsid w:val="001800A0"/>
    <w:rsid w:val="001803A4"/>
    <w:rsid w:val="001808E1"/>
    <w:rsid w:val="00180B5E"/>
    <w:rsid w:val="00180C16"/>
    <w:rsid w:val="00180EB6"/>
    <w:rsid w:val="001810DB"/>
    <w:rsid w:val="001810FF"/>
    <w:rsid w:val="001813AA"/>
    <w:rsid w:val="00181477"/>
    <w:rsid w:val="00181815"/>
    <w:rsid w:val="00181FEE"/>
    <w:rsid w:val="0018347D"/>
    <w:rsid w:val="00183501"/>
    <w:rsid w:val="0018397A"/>
    <w:rsid w:val="00183ADF"/>
    <w:rsid w:val="00183C64"/>
    <w:rsid w:val="00184D60"/>
    <w:rsid w:val="0018544E"/>
    <w:rsid w:val="00185C18"/>
    <w:rsid w:val="00185C5A"/>
    <w:rsid w:val="0018614C"/>
    <w:rsid w:val="00186310"/>
    <w:rsid w:val="00186348"/>
    <w:rsid w:val="00186B8B"/>
    <w:rsid w:val="00186BA9"/>
    <w:rsid w:val="001875EF"/>
    <w:rsid w:val="001876D7"/>
    <w:rsid w:val="001879A0"/>
    <w:rsid w:val="001879E1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317"/>
    <w:rsid w:val="0019759B"/>
    <w:rsid w:val="00197732"/>
    <w:rsid w:val="00197B61"/>
    <w:rsid w:val="001A04A9"/>
    <w:rsid w:val="001A0938"/>
    <w:rsid w:val="001A0A63"/>
    <w:rsid w:val="001A0B46"/>
    <w:rsid w:val="001A0C72"/>
    <w:rsid w:val="001A0E00"/>
    <w:rsid w:val="001A1768"/>
    <w:rsid w:val="001A1837"/>
    <w:rsid w:val="001A1F30"/>
    <w:rsid w:val="001A22ED"/>
    <w:rsid w:val="001A292C"/>
    <w:rsid w:val="001A2D95"/>
    <w:rsid w:val="001A3887"/>
    <w:rsid w:val="001A3E70"/>
    <w:rsid w:val="001A497E"/>
    <w:rsid w:val="001A4E76"/>
    <w:rsid w:val="001A58E7"/>
    <w:rsid w:val="001A5CB3"/>
    <w:rsid w:val="001A5CDE"/>
    <w:rsid w:val="001A5D8F"/>
    <w:rsid w:val="001A5F2A"/>
    <w:rsid w:val="001A5F4A"/>
    <w:rsid w:val="001A66B4"/>
    <w:rsid w:val="001A6A18"/>
    <w:rsid w:val="001A6B31"/>
    <w:rsid w:val="001A7504"/>
    <w:rsid w:val="001A7AC3"/>
    <w:rsid w:val="001A7ADF"/>
    <w:rsid w:val="001B0485"/>
    <w:rsid w:val="001B04D9"/>
    <w:rsid w:val="001B0B18"/>
    <w:rsid w:val="001B0C09"/>
    <w:rsid w:val="001B0CEA"/>
    <w:rsid w:val="001B0DEC"/>
    <w:rsid w:val="001B166B"/>
    <w:rsid w:val="001B1749"/>
    <w:rsid w:val="001B22BA"/>
    <w:rsid w:val="001B2633"/>
    <w:rsid w:val="001B2702"/>
    <w:rsid w:val="001B2739"/>
    <w:rsid w:val="001B28F4"/>
    <w:rsid w:val="001B2F73"/>
    <w:rsid w:val="001B30C1"/>
    <w:rsid w:val="001B3403"/>
    <w:rsid w:val="001B3408"/>
    <w:rsid w:val="001B3985"/>
    <w:rsid w:val="001B3B41"/>
    <w:rsid w:val="001B3DF1"/>
    <w:rsid w:val="001B4C56"/>
    <w:rsid w:val="001B4DF5"/>
    <w:rsid w:val="001B4FEF"/>
    <w:rsid w:val="001B53A7"/>
    <w:rsid w:val="001B6417"/>
    <w:rsid w:val="001B6654"/>
    <w:rsid w:val="001B739C"/>
    <w:rsid w:val="001B7FDD"/>
    <w:rsid w:val="001C16F3"/>
    <w:rsid w:val="001C1C33"/>
    <w:rsid w:val="001C1C45"/>
    <w:rsid w:val="001C21DE"/>
    <w:rsid w:val="001C245C"/>
    <w:rsid w:val="001C31BC"/>
    <w:rsid w:val="001C455C"/>
    <w:rsid w:val="001C45C8"/>
    <w:rsid w:val="001C4856"/>
    <w:rsid w:val="001C49AD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60B"/>
    <w:rsid w:val="001D17D9"/>
    <w:rsid w:val="001D1989"/>
    <w:rsid w:val="001D1FA4"/>
    <w:rsid w:val="001D2280"/>
    <w:rsid w:val="001D2297"/>
    <w:rsid w:val="001D2D3B"/>
    <w:rsid w:val="001D3786"/>
    <w:rsid w:val="001D3E96"/>
    <w:rsid w:val="001D4865"/>
    <w:rsid w:val="001D4B8A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833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4C2"/>
    <w:rsid w:val="001F7719"/>
    <w:rsid w:val="001F7A03"/>
    <w:rsid w:val="001F7B86"/>
    <w:rsid w:val="002003B4"/>
    <w:rsid w:val="002005C4"/>
    <w:rsid w:val="00201310"/>
    <w:rsid w:val="0020144D"/>
    <w:rsid w:val="00201705"/>
    <w:rsid w:val="00201909"/>
    <w:rsid w:val="00201C9A"/>
    <w:rsid w:val="00201FD5"/>
    <w:rsid w:val="0020212E"/>
    <w:rsid w:val="00202373"/>
    <w:rsid w:val="00202A18"/>
    <w:rsid w:val="00202D44"/>
    <w:rsid w:val="00202DEF"/>
    <w:rsid w:val="00203A80"/>
    <w:rsid w:val="00203FBF"/>
    <w:rsid w:val="0020416C"/>
    <w:rsid w:val="0020488D"/>
    <w:rsid w:val="002049E2"/>
    <w:rsid w:val="00204A32"/>
    <w:rsid w:val="002052B4"/>
    <w:rsid w:val="002055B0"/>
    <w:rsid w:val="0020584E"/>
    <w:rsid w:val="00205E69"/>
    <w:rsid w:val="00206C65"/>
    <w:rsid w:val="002075EF"/>
    <w:rsid w:val="00207995"/>
    <w:rsid w:val="00207A4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078"/>
    <w:rsid w:val="0021468E"/>
    <w:rsid w:val="00214E73"/>
    <w:rsid w:val="00215819"/>
    <w:rsid w:val="00215842"/>
    <w:rsid w:val="00215CB3"/>
    <w:rsid w:val="00215E95"/>
    <w:rsid w:val="00215F42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17BE0"/>
    <w:rsid w:val="002200FD"/>
    <w:rsid w:val="00220346"/>
    <w:rsid w:val="002206FA"/>
    <w:rsid w:val="00220D63"/>
    <w:rsid w:val="002216B5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B73"/>
    <w:rsid w:val="00224CE1"/>
    <w:rsid w:val="0022538F"/>
    <w:rsid w:val="00225613"/>
    <w:rsid w:val="0022572A"/>
    <w:rsid w:val="002269F4"/>
    <w:rsid w:val="00230124"/>
    <w:rsid w:val="0023049C"/>
    <w:rsid w:val="002304DC"/>
    <w:rsid w:val="002308D6"/>
    <w:rsid w:val="0023120C"/>
    <w:rsid w:val="0023162B"/>
    <w:rsid w:val="00232069"/>
    <w:rsid w:val="00232330"/>
    <w:rsid w:val="00232CB5"/>
    <w:rsid w:val="00233108"/>
    <w:rsid w:val="0023401F"/>
    <w:rsid w:val="0023439C"/>
    <w:rsid w:val="0023453C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05D4"/>
    <w:rsid w:val="0024142D"/>
    <w:rsid w:val="002418F1"/>
    <w:rsid w:val="00241BF3"/>
    <w:rsid w:val="00242506"/>
    <w:rsid w:val="00242F6E"/>
    <w:rsid w:val="002435F4"/>
    <w:rsid w:val="0024445E"/>
    <w:rsid w:val="002445EF"/>
    <w:rsid w:val="00244B13"/>
    <w:rsid w:val="00244D84"/>
    <w:rsid w:val="00244F47"/>
    <w:rsid w:val="00245030"/>
    <w:rsid w:val="00245314"/>
    <w:rsid w:val="0024540E"/>
    <w:rsid w:val="00245B93"/>
    <w:rsid w:val="00245F91"/>
    <w:rsid w:val="00247657"/>
    <w:rsid w:val="00247923"/>
    <w:rsid w:val="00247DE1"/>
    <w:rsid w:val="00247F07"/>
    <w:rsid w:val="00250D0B"/>
    <w:rsid w:val="00250E3F"/>
    <w:rsid w:val="00250F24"/>
    <w:rsid w:val="002510A8"/>
    <w:rsid w:val="0025163B"/>
    <w:rsid w:val="00251795"/>
    <w:rsid w:val="00251849"/>
    <w:rsid w:val="002518CD"/>
    <w:rsid w:val="00251970"/>
    <w:rsid w:val="00252238"/>
    <w:rsid w:val="00252B94"/>
    <w:rsid w:val="00252D80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113"/>
    <w:rsid w:val="00255498"/>
    <w:rsid w:val="002559F1"/>
    <w:rsid w:val="00255AC4"/>
    <w:rsid w:val="00255B2C"/>
    <w:rsid w:val="00255C63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12A6"/>
    <w:rsid w:val="002621B3"/>
    <w:rsid w:val="002629D9"/>
    <w:rsid w:val="00262EF7"/>
    <w:rsid w:val="0026327F"/>
    <w:rsid w:val="002632C8"/>
    <w:rsid w:val="00263730"/>
    <w:rsid w:val="002639D3"/>
    <w:rsid w:val="00265567"/>
    <w:rsid w:val="002655EC"/>
    <w:rsid w:val="002660C6"/>
    <w:rsid w:val="002663A3"/>
    <w:rsid w:val="00266C57"/>
    <w:rsid w:val="00266D06"/>
    <w:rsid w:val="00267430"/>
    <w:rsid w:val="0026759A"/>
    <w:rsid w:val="002677C3"/>
    <w:rsid w:val="00267874"/>
    <w:rsid w:val="00267BA4"/>
    <w:rsid w:val="00267E58"/>
    <w:rsid w:val="00267EAE"/>
    <w:rsid w:val="00267F3D"/>
    <w:rsid w:val="002711D7"/>
    <w:rsid w:val="00271203"/>
    <w:rsid w:val="0027141D"/>
    <w:rsid w:val="00271B16"/>
    <w:rsid w:val="00271DBC"/>
    <w:rsid w:val="00271E2E"/>
    <w:rsid w:val="002720F5"/>
    <w:rsid w:val="0027259F"/>
    <w:rsid w:val="00272AFE"/>
    <w:rsid w:val="00272C53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591"/>
    <w:rsid w:val="0027680E"/>
    <w:rsid w:val="002769F4"/>
    <w:rsid w:val="00276A1D"/>
    <w:rsid w:val="002771CC"/>
    <w:rsid w:val="002776BB"/>
    <w:rsid w:val="00277EE1"/>
    <w:rsid w:val="00280B76"/>
    <w:rsid w:val="00280C47"/>
    <w:rsid w:val="00280DA4"/>
    <w:rsid w:val="002810C0"/>
    <w:rsid w:val="00281772"/>
    <w:rsid w:val="00281B80"/>
    <w:rsid w:val="00282246"/>
    <w:rsid w:val="00282BA0"/>
    <w:rsid w:val="00282F27"/>
    <w:rsid w:val="00283CB3"/>
    <w:rsid w:val="00283DA6"/>
    <w:rsid w:val="002841B4"/>
    <w:rsid w:val="0028429F"/>
    <w:rsid w:val="00284994"/>
    <w:rsid w:val="00284FA8"/>
    <w:rsid w:val="00285893"/>
    <w:rsid w:val="00285914"/>
    <w:rsid w:val="0028626F"/>
    <w:rsid w:val="00286491"/>
    <w:rsid w:val="00286553"/>
    <w:rsid w:val="00286907"/>
    <w:rsid w:val="00287252"/>
    <w:rsid w:val="00287525"/>
    <w:rsid w:val="00287555"/>
    <w:rsid w:val="002876C2"/>
    <w:rsid w:val="0029020E"/>
    <w:rsid w:val="0029031E"/>
    <w:rsid w:val="0029034D"/>
    <w:rsid w:val="00290A04"/>
    <w:rsid w:val="0029150F"/>
    <w:rsid w:val="002918EA"/>
    <w:rsid w:val="00292327"/>
    <w:rsid w:val="002924A4"/>
    <w:rsid w:val="002925E4"/>
    <w:rsid w:val="00292884"/>
    <w:rsid w:val="00292CA8"/>
    <w:rsid w:val="00292D3A"/>
    <w:rsid w:val="002931C9"/>
    <w:rsid w:val="002931D5"/>
    <w:rsid w:val="00293217"/>
    <w:rsid w:val="00293DE1"/>
    <w:rsid w:val="002940BE"/>
    <w:rsid w:val="00294226"/>
    <w:rsid w:val="00294730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CCF"/>
    <w:rsid w:val="002A2D9D"/>
    <w:rsid w:val="002A326B"/>
    <w:rsid w:val="002A35BC"/>
    <w:rsid w:val="002A3952"/>
    <w:rsid w:val="002A3A61"/>
    <w:rsid w:val="002A3D1A"/>
    <w:rsid w:val="002A403E"/>
    <w:rsid w:val="002A451A"/>
    <w:rsid w:val="002A4DCD"/>
    <w:rsid w:val="002A4F3C"/>
    <w:rsid w:val="002A5346"/>
    <w:rsid w:val="002A5909"/>
    <w:rsid w:val="002A60DD"/>
    <w:rsid w:val="002A666F"/>
    <w:rsid w:val="002A6744"/>
    <w:rsid w:val="002A7A10"/>
    <w:rsid w:val="002A7DDA"/>
    <w:rsid w:val="002B04B5"/>
    <w:rsid w:val="002B0530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51D"/>
    <w:rsid w:val="002B2ACF"/>
    <w:rsid w:val="002B2CEE"/>
    <w:rsid w:val="002B2DB7"/>
    <w:rsid w:val="002B3470"/>
    <w:rsid w:val="002B3472"/>
    <w:rsid w:val="002B3D4F"/>
    <w:rsid w:val="002B3E46"/>
    <w:rsid w:val="002B3F4C"/>
    <w:rsid w:val="002B42E1"/>
    <w:rsid w:val="002B56B6"/>
    <w:rsid w:val="002B5AF1"/>
    <w:rsid w:val="002B6960"/>
    <w:rsid w:val="002B6994"/>
    <w:rsid w:val="002B6DE2"/>
    <w:rsid w:val="002B70FC"/>
    <w:rsid w:val="002B7330"/>
    <w:rsid w:val="002B73BC"/>
    <w:rsid w:val="002B7C5D"/>
    <w:rsid w:val="002C147E"/>
    <w:rsid w:val="002C1E82"/>
    <w:rsid w:val="002C1EA9"/>
    <w:rsid w:val="002C1EEA"/>
    <w:rsid w:val="002C1FAE"/>
    <w:rsid w:val="002C2511"/>
    <w:rsid w:val="002C26C6"/>
    <w:rsid w:val="002C2F03"/>
    <w:rsid w:val="002C356E"/>
    <w:rsid w:val="002C36B4"/>
    <w:rsid w:val="002C3B67"/>
    <w:rsid w:val="002C3D20"/>
    <w:rsid w:val="002C5247"/>
    <w:rsid w:val="002C5628"/>
    <w:rsid w:val="002C563D"/>
    <w:rsid w:val="002C585A"/>
    <w:rsid w:val="002C597E"/>
    <w:rsid w:val="002C5E37"/>
    <w:rsid w:val="002C61EC"/>
    <w:rsid w:val="002C6231"/>
    <w:rsid w:val="002C6644"/>
    <w:rsid w:val="002C6797"/>
    <w:rsid w:val="002C6E14"/>
    <w:rsid w:val="002C77B8"/>
    <w:rsid w:val="002C7829"/>
    <w:rsid w:val="002D0616"/>
    <w:rsid w:val="002D0678"/>
    <w:rsid w:val="002D093B"/>
    <w:rsid w:val="002D0BB9"/>
    <w:rsid w:val="002D176D"/>
    <w:rsid w:val="002D1901"/>
    <w:rsid w:val="002D19A1"/>
    <w:rsid w:val="002D25E7"/>
    <w:rsid w:val="002D270D"/>
    <w:rsid w:val="002D27DB"/>
    <w:rsid w:val="002D34D3"/>
    <w:rsid w:val="002D34DF"/>
    <w:rsid w:val="002D350A"/>
    <w:rsid w:val="002D353F"/>
    <w:rsid w:val="002D3693"/>
    <w:rsid w:val="002D392C"/>
    <w:rsid w:val="002D3B2B"/>
    <w:rsid w:val="002D573E"/>
    <w:rsid w:val="002D5C75"/>
    <w:rsid w:val="002D617F"/>
    <w:rsid w:val="002D6381"/>
    <w:rsid w:val="002D63B8"/>
    <w:rsid w:val="002D6BF3"/>
    <w:rsid w:val="002D6D1C"/>
    <w:rsid w:val="002D7634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217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0B2"/>
    <w:rsid w:val="002F64F2"/>
    <w:rsid w:val="002F66C6"/>
    <w:rsid w:val="002F676C"/>
    <w:rsid w:val="002F69E9"/>
    <w:rsid w:val="002F6FA8"/>
    <w:rsid w:val="002F761F"/>
    <w:rsid w:val="002F7675"/>
    <w:rsid w:val="002F7A6E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58EB"/>
    <w:rsid w:val="003069A4"/>
    <w:rsid w:val="00306FEA"/>
    <w:rsid w:val="003072AE"/>
    <w:rsid w:val="00307AAC"/>
    <w:rsid w:val="00310A6A"/>
    <w:rsid w:val="00310D59"/>
    <w:rsid w:val="00310EB8"/>
    <w:rsid w:val="0031310F"/>
    <w:rsid w:val="003135E0"/>
    <w:rsid w:val="00313BB2"/>
    <w:rsid w:val="00314A8F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284"/>
    <w:rsid w:val="00317405"/>
    <w:rsid w:val="003174A2"/>
    <w:rsid w:val="0032022B"/>
    <w:rsid w:val="003205CA"/>
    <w:rsid w:val="00320E90"/>
    <w:rsid w:val="00321672"/>
    <w:rsid w:val="003216D7"/>
    <w:rsid w:val="003217B2"/>
    <w:rsid w:val="00321B1F"/>
    <w:rsid w:val="00321BE1"/>
    <w:rsid w:val="00321C76"/>
    <w:rsid w:val="00322B21"/>
    <w:rsid w:val="00322F8C"/>
    <w:rsid w:val="0032314A"/>
    <w:rsid w:val="00323B2F"/>
    <w:rsid w:val="00323C62"/>
    <w:rsid w:val="00323C7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6B1"/>
    <w:rsid w:val="00327A46"/>
    <w:rsid w:val="00327C4F"/>
    <w:rsid w:val="003301BC"/>
    <w:rsid w:val="003307EE"/>
    <w:rsid w:val="00330D98"/>
    <w:rsid w:val="00330E1C"/>
    <w:rsid w:val="0033126D"/>
    <w:rsid w:val="003316F1"/>
    <w:rsid w:val="003316FD"/>
    <w:rsid w:val="00331DA0"/>
    <w:rsid w:val="00332668"/>
    <w:rsid w:val="00332A6B"/>
    <w:rsid w:val="00332D6A"/>
    <w:rsid w:val="003336F7"/>
    <w:rsid w:val="003338D7"/>
    <w:rsid w:val="0033391E"/>
    <w:rsid w:val="00333CE2"/>
    <w:rsid w:val="00334E2C"/>
    <w:rsid w:val="00334F72"/>
    <w:rsid w:val="00334F9F"/>
    <w:rsid w:val="00335B50"/>
    <w:rsid w:val="0033603F"/>
    <w:rsid w:val="0033628F"/>
    <w:rsid w:val="003362F1"/>
    <w:rsid w:val="003363A4"/>
    <w:rsid w:val="00336A5B"/>
    <w:rsid w:val="00336AAC"/>
    <w:rsid w:val="00336CB2"/>
    <w:rsid w:val="00336D2F"/>
    <w:rsid w:val="00336E17"/>
    <w:rsid w:val="00336F51"/>
    <w:rsid w:val="00340413"/>
    <w:rsid w:val="00340D73"/>
    <w:rsid w:val="00341570"/>
    <w:rsid w:val="003415F5"/>
    <w:rsid w:val="00341B03"/>
    <w:rsid w:val="00342380"/>
    <w:rsid w:val="003424C7"/>
    <w:rsid w:val="00342570"/>
    <w:rsid w:val="00343C4B"/>
    <w:rsid w:val="00343CD7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BBD"/>
    <w:rsid w:val="00346C6E"/>
    <w:rsid w:val="00347197"/>
    <w:rsid w:val="00347E94"/>
    <w:rsid w:val="003500FA"/>
    <w:rsid w:val="00350189"/>
    <w:rsid w:val="003503F8"/>
    <w:rsid w:val="003504EC"/>
    <w:rsid w:val="0035073B"/>
    <w:rsid w:val="0035167A"/>
    <w:rsid w:val="00351697"/>
    <w:rsid w:val="003517D6"/>
    <w:rsid w:val="0035186F"/>
    <w:rsid w:val="00351CEE"/>
    <w:rsid w:val="00352571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305"/>
    <w:rsid w:val="00357488"/>
    <w:rsid w:val="0035776C"/>
    <w:rsid w:val="00357966"/>
    <w:rsid w:val="00357EA2"/>
    <w:rsid w:val="00357F4E"/>
    <w:rsid w:val="003600BC"/>
    <w:rsid w:val="0036038A"/>
    <w:rsid w:val="003604A2"/>
    <w:rsid w:val="003606FE"/>
    <w:rsid w:val="00360709"/>
    <w:rsid w:val="00360C3E"/>
    <w:rsid w:val="00361A1A"/>
    <w:rsid w:val="00361A7A"/>
    <w:rsid w:val="00361FF3"/>
    <w:rsid w:val="00362157"/>
    <w:rsid w:val="0036281B"/>
    <w:rsid w:val="003629B9"/>
    <w:rsid w:val="00362A9B"/>
    <w:rsid w:val="00362C6F"/>
    <w:rsid w:val="00362EB0"/>
    <w:rsid w:val="00364458"/>
    <w:rsid w:val="00364668"/>
    <w:rsid w:val="003647C2"/>
    <w:rsid w:val="00364AE0"/>
    <w:rsid w:val="003662EF"/>
    <w:rsid w:val="0036657F"/>
    <w:rsid w:val="003668E9"/>
    <w:rsid w:val="00366C61"/>
    <w:rsid w:val="00367015"/>
    <w:rsid w:val="00367514"/>
    <w:rsid w:val="003700CC"/>
    <w:rsid w:val="00370629"/>
    <w:rsid w:val="003709C7"/>
    <w:rsid w:val="00371117"/>
    <w:rsid w:val="003712FA"/>
    <w:rsid w:val="0037141E"/>
    <w:rsid w:val="003714D5"/>
    <w:rsid w:val="00371F6E"/>
    <w:rsid w:val="00372654"/>
    <w:rsid w:val="00372A20"/>
    <w:rsid w:val="0037320A"/>
    <w:rsid w:val="00373222"/>
    <w:rsid w:val="003734B1"/>
    <w:rsid w:val="00373CC0"/>
    <w:rsid w:val="00373DE1"/>
    <w:rsid w:val="00373F74"/>
    <w:rsid w:val="00374424"/>
    <w:rsid w:val="00374A29"/>
    <w:rsid w:val="00374B69"/>
    <w:rsid w:val="003750D2"/>
    <w:rsid w:val="00375438"/>
    <w:rsid w:val="00375E48"/>
    <w:rsid w:val="0037672F"/>
    <w:rsid w:val="00377CFB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290"/>
    <w:rsid w:val="003845F5"/>
    <w:rsid w:val="00384A48"/>
    <w:rsid w:val="00385455"/>
    <w:rsid w:val="003863FB"/>
    <w:rsid w:val="00386DBB"/>
    <w:rsid w:val="00386EBB"/>
    <w:rsid w:val="00386EC6"/>
    <w:rsid w:val="00386ECB"/>
    <w:rsid w:val="00387306"/>
    <w:rsid w:val="003879D5"/>
    <w:rsid w:val="00387A83"/>
    <w:rsid w:val="00387C45"/>
    <w:rsid w:val="00390662"/>
    <w:rsid w:val="00390A21"/>
    <w:rsid w:val="00390E28"/>
    <w:rsid w:val="0039113E"/>
    <w:rsid w:val="00391414"/>
    <w:rsid w:val="00391871"/>
    <w:rsid w:val="00391CD5"/>
    <w:rsid w:val="00392125"/>
    <w:rsid w:val="0039287B"/>
    <w:rsid w:val="003932B9"/>
    <w:rsid w:val="00393848"/>
    <w:rsid w:val="00394104"/>
    <w:rsid w:val="003949C5"/>
    <w:rsid w:val="003954B7"/>
    <w:rsid w:val="0039579E"/>
    <w:rsid w:val="003957E8"/>
    <w:rsid w:val="00395DB7"/>
    <w:rsid w:val="003960FA"/>
    <w:rsid w:val="00396225"/>
    <w:rsid w:val="003963D6"/>
    <w:rsid w:val="00396DCC"/>
    <w:rsid w:val="003971CD"/>
    <w:rsid w:val="00397478"/>
    <w:rsid w:val="003978D8"/>
    <w:rsid w:val="00397D2F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DC8"/>
    <w:rsid w:val="003A5E13"/>
    <w:rsid w:val="003A7640"/>
    <w:rsid w:val="003A7CE2"/>
    <w:rsid w:val="003B0082"/>
    <w:rsid w:val="003B03B7"/>
    <w:rsid w:val="003B1442"/>
    <w:rsid w:val="003B198B"/>
    <w:rsid w:val="003B2078"/>
    <w:rsid w:val="003B2137"/>
    <w:rsid w:val="003B2672"/>
    <w:rsid w:val="003B267B"/>
    <w:rsid w:val="003B2F80"/>
    <w:rsid w:val="003B362D"/>
    <w:rsid w:val="003B39FE"/>
    <w:rsid w:val="003B3AA1"/>
    <w:rsid w:val="003B3C81"/>
    <w:rsid w:val="003B3D36"/>
    <w:rsid w:val="003B3D65"/>
    <w:rsid w:val="003B3FD2"/>
    <w:rsid w:val="003B4D97"/>
    <w:rsid w:val="003B4F5D"/>
    <w:rsid w:val="003B5862"/>
    <w:rsid w:val="003B5B6B"/>
    <w:rsid w:val="003B6268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82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28F"/>
    <w:rsid w:val="003C75DF"/>
    <w:rsid w:val="003C762A"/>
    <w:rsid w:val="003D0460"/>
    <w:rsid w:val="003D0DD1"/>
    <w:rsid w:val="003D1A52"/>
    <w:rsid w:val="003D203A"/>
    <w:rsid w:val="003D24F2"/>
    <w:rsid w:val="003D25BE"/>
    <w:rsid w:val="003D279E"/>
    <w:rsid w:val="003D2EAF"/>
    <w:rsid w:val="003D2FC9"/>
    <w:rsid w:val="003D31E1"/>
    <w:rsid w:val="003D32CF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872"/>
    <w:rsid w:val="003D7899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8EB"/>
    <w:rsid w:val="003E3B31"/>
    <w:rsid w:val="003E3DA6"/>
    <w:rsid w:val="003E3DB6"/>
    <w:rsid w:val="003E3FCB"/>
    <w:rsid w:val="003E44D7"/>
    <w:rsid w:val="003E4671"/>
    <w:rsid w:val="003E4C57"/>
    <w:rsid w:val="003E4D31"/>
    <w:rsid w:val="003E4E2D"/>
    <w:rsid w:val="003E5444"/>
    <w:rsid w:val="003E5532"/>
    <w:rsid w:val="003E57D7"/>
    <w:rsid w:val="003E633E"/>
    <w:rsid w:val="003E7030"/>
    <w:rsid w:val="003E7AC6"/>
    <w:rsid w:val="003F012E"/>
    <w:rsid w:val="003F016B"/>
    <w:rsid w:val="003F055E"/>
    <w:rsid w:val="003F08B9"/>
    <w:rsid w:val="003F17F5"/>
    <w:rsid w:val="003F189B"/>
    <w:rsid w:val="003F2505"/>
    <w:rsid w:val="003F2D8C"/>
    <w:rsid w:val="003F2FAE"/>
    <w:rsid w:val="003F359A"/>
    <w:rsid w:val="003F36FA"/>
    <w:rsid w:val="003F42F0"/>
    <w:rsid w:val="003F4A29"/>
    <w:rsid w:val="003F5139"/>
    <w:rsid w:val="003F6084"/>
    <w:rsid w:val="003F71C3"/>
    <w:rsid w:val="003F7231"/>
    <w:rsid w:val="003F75E0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2B28"/>
    <w:rsid w:val="00402F3F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A2F"/>
    <w:rsid w:val="00411059"/>
    <w:rsid w:val="0041168A"/>
    <w:rsid w:val="0041298D"/>
    <w:rsid w:val="00412B1D"/>
    <w:rsid w:val="004138A6"/>
    <w:rsid w:val="004138ED"/>
    <w:rsid w:val="0041463D"/>
    <w:rsid w:val="004149B7"/>
    <w:rsid w:val="00414C71"/>
    <w:rsid w:val="00414EFB"/>
    <w:rsid w:val="004152CE"/>
    <w:rsid w:val="004152E9"/>
    <w:rsid w:val="00415635"/>
    <w:rsid w:val="004156C2"/>
    <w:rsid w:val="00416428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06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3DA"/>
    <w:rsid w:val="0043058D"/>
    <w:rsid w:val="00430A1C"/>
    <w:rsid w:val="00430ED4"/>
    <w:rsid w:val="00431A03"/>
    <w:rsid w:val="004320AE"/>
    <w:rsid w:val="00432564"/>
    <w:rsid w:val="004332BB"/>
    <w:rsid w:val="0043371F"/>
    <w:rsid w:val="00433A19"/>
    <w:rsid w:val="00433C54"/>
    <w:rsid w:val="0043479D"/>
    <w:rsid w:val="00435444"/>
    <w:rsid w:val="00435915"/>
    <w:rsid w:val="004362B0"/>
    <w:rsid w:val="004366D3"/>
    <w:rsid w:val="0043755C"/>
    <w:rsid w:val="00437CE5"/>
    <w:rsid w:val="00437F4B"/>
    <w:rsid w:val="00440208"/>
    <w:rsid w:val="0044034C"/>
    <w:rsid w:val="00440DCD"/>
    <w:rsid w:val="00441188"/>
    <w:rsid w:val="004415FB"/>
    <w:rsid w:val="00441D21"/>
    <w:rsid w:val="00441E8D"/>
    <w:rsid w:val="00441F5E"/>
    <w:rsid w:val="00443945"/>
    <w:rsid w:val="00443CCC"/>
    <w:rsid w:val="00443FCB"/>
    <w:rsid w:val="00443FFA"/>
    <w:rsid w:val="00444B02"/>
    <w:rsid w:val="00444EF8"/>
    <w:rsid w:val="004450AC"/>
    <w:rsid w:val="00445ABD"/>
    <w:rsid w:val="004463CC"/>
    <w:rsid w:val="004466F5"/>
    <w:rsid w:val="00446C31"/>
    <w:rsid w:val="0044727E"/>
    <w:rsid w:val="00447C02"/>
    <w:rsid w:val="004500EE"/>
    <w:rsid w:val="0045054B"/>
    <w:rsid w:val="004505DB"/>
    <w:rsid w:val="00450B5F"/>
    <w:rsid w:val="00451161"/>
    <w:rsid w:val="00451194"/>
    <w:rsid w:val="00451F0D"/>
    <w:rsid w:val="004526BB"/>
    <w:rsid w:val="00452740"/>
    <w:rsid w:val="00452815"/>
    <w:rsid w:val="004529DF"/>
    <w:rsid w:val="00452ADA"/>
    <w:rsid w:val="00452AFD"/>
    <w:rsid w:val="00452BAF"/>
    <w:rsid w:val="00453C11"/>
    <w:rsid w:val="00454243"/>
    <w:rsid w:val="0045441A"/>
    <w:rsid w:val="004548BB"/>
    <w:rsid w:val="00454955"/>
    <w:rsid w:val="00454AF7"/>
    <w:rsid w:val="00455014"/>
    <w:rsid w:val="00455456"/>
    <w:rsid w:val="0045597F"/>
    <w:rsid w:val="00455B38"/>
    <w:rsid w:val="00456201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28D9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207"/>
    <w:rsid w:val="004719BB"/>
    <w:rsid w:val="00471C26"/>
    <w:rsid w:val="00471E7F"/>
    <w:rsid w:val="004721DD"/>
    <w:rsid w:val="00472E90"/>
    <w:rsid w:val="0047311E"/>
    <w:rsid w:val="00473321"/>
    <w:rsid w:val="00473352"/>
    <w:rsid w:val="0047357D"/>
    <w:rsid w:val="00473FBD"/>
    <w:rsid w:val="004740C9"/>
    <w:rsid w:val="004751CB"/>
    <w:rsid w:val="00475B52"/>
    <w:rsid w:val="00475E2B"/>
    <w:rsid w:val="00476006"/>
    <w:rsid w:val="0047602F"/>
    <w:rsid w:val="00476ADB"/>
    <w:rsid w:val="00476F23"/>
    <w:rsid w:val="00477392"/>
    <w:rsid w:val="00477CC8"/>
    <w:rsid w:val="00480673"/>
    <w:rsid w:val="004807CF"/>
    <w:rsid w:val="00480901"/>
    <w:rsid w:val="00480F65"/>
    <w:rsid w:val="00480F6B"/>
    <w:rsid w:val="00481224"/>
    <w:rsid w:val="004813EE"/>
    <w:rsid w:val="004816BF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3FD9"/>
    <w:rsid w:val="00484155"/>
    <w:rsid w:val="004841CE"/>
    <w:rsid w:val="00484A74"/>
    <w:rsid w:val="00484BE4"/>
    <w:rsid w:val="00485833"/>
    <w:rsid w:val="00485E42"/>
    <w:rsid w:val="004861BC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3F5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2BD5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1D9"/>
    <w:rsid w:val="004A6C80"/>
    <w:rsid w:val="004A705C"/>
    <w:rsid w:val="004A70B4"/>
    <w:rsid w:val="004A75CE"/>
    <w:rsid w:val="004A7D77"/>
    <w:rsid w:val="004B08F9"/>
    <w:rsid w:val="004B0AC8"/>
    <w:rsid w:val="004B1AE3"/>
    <w:rsid w:val="004B2C7C"/>
    <w:rsid w:val="004B3BE2"/>
    <w:rsid w:val="004B3FE1"/>
    <w:rsid w:val="004B40E3"/>
    <w:rsid w:val="004B41C6"/>
    <w:rsid w:val="004B427F"/>
    <w:rsid w:val="004B4474"/>
    <w:rsid w:val="004B49A4"/>
    <w:rsid w:val="004B4A33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371"/>
    <w:rsid w:val="004C0727"/>
    <w:rsid w:val="004C0FBF"/>
    <w:rsid w:val="004C259B"/>
    <w:rsid w:val="004C2CC1"/>
    <w:rsid w:val="004C355E"/>
    <w:rsid w:val="004C3D04"/>
    <w:rsid w:val="004C42B3"/>
    <w:rsid w:val="004C4659"/>
    <w:rsid w:val="004C4826"/>
    <w:rsid w:val="004C4C13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11C"/>
    <w:rsid w:val="004D1694"/>
    <w:rsid w:val="004D17C7"/>
    <w:rsid w:val="004D194D"/>
    <w:rsid w:val="004D1DF2"/>
    <w:rsid w:val="004D276D"/>
    <w:rsid w:val="004D2C28"/>
    <w:rsid w:val="004D2D7D"/>
    <w:rsid w:val="004D3373"/>
    <w:rsid w:val="004D34C8"/>
    <w:rsid w:val="004D3715"/>
    <w:rsid w:val="004D381B"/>
    <w:rsid w:val="004D3B0C"/>
    <w:rsid w:val="004D3E08"/>
    <w:rsid w:val="004D4CF0"/>
    <w:rsid w:val="004D5289"/>
    <w:rsid w:val="004D5B55"/>
    <w:rsid w:val="004D5F48"/>
    <w:rsid w:val="004D5F96"/>
    <w:rsid w:val="004D62E9"/>
    <w:rsid w:val="004D6741"/>
    <w:rsid w:val="004D710C"/>
    <w:rsid w:val="004D714E"/>
    <w:rsid w:val="004D721E"/>
    <w:rsid w:val="004D7234"/>
    <w:rsid w:val="004D7703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035"/>
    <w:rsid w:val="004E31C4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3B"/>
    <w:rsid w:val="004E6849"/>
    <w:rsid w:val="004E6A62"/>
    <w:rsid w:val="004E6E8C"/>
    <w:rsid w:val="004E716C"/>
    <w:rsid w:val="004E7829"/>
    <w:rsid w:val="004E7D59"/>
    <w:rsid w:val="004E7EEB"/>
    <w:rsid w:val="004F05C7"/>
    <w:rsid w:val="004F0992"/>
    <w:rsid w:val="004F0A14"/>
    <w:rsid w:val="004F0A77"/>
    <w:rsid w:val="004F0F07"/>
    <w:rsid w:val="004F1382"/>
    <w:rsid w:val="004F1803"/>
    <w:rsid w:val="004F1937"/>
    <w:rsid w:val="004F1B07"/>
    <w:rsid w:val="004F1B36"/>
    <w:rsid w:val="004F1FFD"/>
    <w:rsid w:val="004F22D4"/>
    <w:rsid w:val="004F22F1"/>
    <w:rsid w:val="004F33C5"/>
    <w:rsid w:val="004F3530"/>
    <w:rsid w:val="004F38D5"/>
    <w:rsid w:val="004F39C4"/>
    <w:rsid w:val="004F3FE6"/>
    <w:rsid w:val="004F416E"/>
    <w:rsid w:val="004F55A5"/>
    <w:rsid w:val="004F5E41"/>
    <w:rsid w:val="004F5FDA"/>
    <w:rsid w:val="004F6503"/>
    <w:rsid w:val="004F669E"/>
    <w:rsid w:val="004F6986"/>
    <w:rsid w:val="004F69D2"/>
    <w:rsid w:val="004F6A6E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0E"/>
    <w:rsid w:val="0050599A"/>
    <w:rsid w:val="0050616B"/>
    <w:rsid w:val="00506289"/>
    <w:rsid w:val="0050657D"/>
    <w:rsid w:val="005073AE"/>
    <w:rsid w:val="00507BFE"/>
    <w:rsid w:val="00510459"/>
    <w:rsid w:val="00510504"/>
    <w:rsid w:val="00510635"/>
    <w:rsid w:val="00510D3A"/>
    <w:rsid w:val="00510DAF"/>
    <w:rsid w:val="005119D9"/>
    <w:rsid w:val="00511A28"/>
    <w:rsid w:val="00511DA4"/>
    <w:rsid w:val="00511FD5"/>
    <w:rsid w:val="0051215E"/>
    <w:rsid w:val="0051227A"/>
    <w:rsid w:val="00512796"/>
    <w:rsid w:val="0051295E"/>
    <w:rsid w:val="00512E15"/>
    <w:rsid w:val="00512E4E"/>
    <w:rsid w:val="005131A3"/>
    <w:rsid w:val="005132FD"/>
    <w:rsid w:val="00513A58"/>
    <w:rsid w:val="005140B8"/>
    <w:rsid w:val="00514573"/>
    <w:rsid w:val="005148D3"/>
    <w:rsid w:val="0051589C"/>
    <w:rsid w:val="00515B2C"/>
    <w:rsid w:val="00515E01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127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27211"/>
    <w:rsid w:val="00530F28"/>
    <w:rsid w:val="00531484"/>
    <w:rsid w:val="005317A5"/>
    <w:rsid w:val="00531BBF"/>
    <w:rsid w:val="00531D2E"/>
    <w:rsid w:val="00531E9F"/>
    <w:rsid w:val="005322AB"/>
    <w:rsid w:val="00532545"/>
    <w:rsid w:val="005327F6"/>
    <w:rsid w:val="00532BB9"/>
    <w:rsid w:val="00532DFA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04E"/>
    <w:rsid w:val="0053548C"/>
    <w:rsid w:val="00536576"/>
    <w:rsid w:val="005366AB"/>
    <w:rsid w:val="00536877"/>
    <w:rsid w:val="00540196"/>
    <w:rsid w:val="00540AFF"/>
    <w:rsid w:val="00540E72"/>
    <w:rsid w:val="0054109B"/>
    <w:rsid w:val="00541700"/>
    <w:rsid w:val="00541C0A"/>
    <w:rsid w:val="00541DE8"/>
    <w:rsid w:val="00541FA6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4F03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3E0"/>
    <w:rsid w:val="005506C9"/>
    <w:rsid w:val="00551249"/>
    <w:rsid w:val="005514E6"/>
    <w:rsid w:val="0055159E"/>
    <w:rsid w:val="0055170D"/>
    <w:rsid w:val="005517F9"/>
    <w:rsid w:val="00551AB9"/>
    <w:rsid w:val="00552925"/>
    <w:rsid w:val="005529E1"/>
    <w:rsid w:val="00552D98"/>
    <w:rsid w:val="00553388"/>
    <w:rsid w:val="00553393"/>
    <w:rsid w:val="00553750"/>
    <w:rsid w:val="00553E94"/>
    <w:rsid w:val="005547CD"/>
    <w:rsid w:val="0055489D"/>
    <w:rsid w:val="005548A9"/>
    <w:rsid w:val="00554EEA"/>
    <w:rsid w:val="00555026"/>
    <w:rsid w:val="00555263"/>
    <w:rsid w:val="00555444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1C8"/>
    <w:rsid w:val="00563700"/>
    <w:rsid w:val="00563720"/>
    <w:rsid w:val="00563926"/>
    <w:rsid w:val="00563D8A"/>
    <w:rsid w:val="00564259"/>
    <w:rsid w:val="005643C9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914"/>
    <w:rsid w:val="00565A2E"/>
    <w:rsid w:val="00565CA8"/>
    <w:rsid w:val="00565DB7"/>
    <w:rsid w:val="00566287"/>
    <w:rsid w:val="005662FC"/>
    <w:rsid w:val="00566545"/>
    <w:rsid w:val="005665CD"/>
    <w:rsid w:val="00566CB5"/>
    <w:rsid w:val="00566F14"/>
    <w:rsid w:val="00567EBA"/>
    <w:rsid w:val="005700DA"/>
    <w:rsid w:val="005704A0"/>
    <w:rsid w:val="0057092B"/>
    <w:rsid w:val="00570D8E"/>
    <w:rsid w:val="00570F3D"/>
    <w:rsid w:val="0057146B"/>
    <w:rsid w:val="00571756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015"/>
    <w:rsid w:val="0057616A"/>
    <w:rsid w:val="00576210"/>
    <w:rsid w:val="00576ACC"/>
    <w:rsid w:val="00576CB1"/>
    <w:rsid w:val="005777F8"/>
    <w:rsid w:val="00577956"/>
    <w:rsid w:val="00577B32"/>
    <w:rsid w:val="00577EBA"/>
    <w:rsid w:val="00580452"/>
    <w:rsid w:val="00581661"/>
    <w:rsid w:val="00581754"/>
    <w:rsid w:val="00581E50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3AA2"/>
    <w:rsid w:val="00594358"/>
    <w:rsid w:val="0059517A"/>
    <w:rsid w:val="0059545C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164C"/>
    <w:rsid w:val="005C21A3"/>
    <w:rsid w:val="005C2CAF"/>
    <w:rsid w:val="005C32E2"/>
    <w:rsid w:val="005C34D4"/>
    <w:rsid w:val="005C3D32"/>
    <w:rsid w:val="005C462F"/>
    <w:rsid w:val="005C47FD"/>
    <w:rsid w:val="005C48DA"/>
    <w:rsid w:val="005C4D3C"/>
    <w:rsid w:val="005C4DAC"/>
    <w:rsid w:val="005C59F2"/>
    <w:rsid w:val="005C5E41"/>
    <w:rsid w:val="005C6276"/>
    <w:rsid w:val="005C63D1"/>
    <w:rsid w:val="005C6DE6"/>
    <w:rsid w:val="005C6E37"/>
    <w:rsid w:val="005C7918"/>
    <w:rsid w:val="005C7F31"/>
    <w:rsid w:val="005D026F"/>
    <w:rsid w:val="005D0931"/>
    <w:rsid w:val="005D0B59"/>
    <w:rsid w:val="005D0D36"/>
    <w:rsid w:val="005D0D69"/>
    <w:rsid w:val="005D1185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6CE7"/>
    <w:rsid w:val="005D7759"/>
    <w:rsid w:val="005E0133"/>
    <w:rsid w:val="005E06F0"/>
    <w:rsid w:val="005E07C5"/>
    <w:rsid w:val="005E113F"/>
    <w:rsid w:val="005E14CD"/>
    <w:rsid w:val="005E165D"/>
    <w:rsid w:val="005E1801"/>
    <w:rsid w:val="005E185A"/>
    <w:rsid w:val="005E1F16"/>
    <w:rsid w:val="005E2C7F"/>
    <w:rsid w:val="005E32F0"/>
    <w:rsid w:val="005E3EBF"/>
    <w:rsid w:val="005E456F"/>
    <w:rsid w:val="005E4ED5"/>
    <w:rsid w:val="005E52C0"/>
    <w:rsid w:val="005E573F"/>
    <w:rsid w:val="005E5B63"/>
    <w:rsid w:val="005E5FE9"/>
    <w:rsid w:val="005E60EF"/>
    <w:rsid w:val="005E65F4"/>
    <w:rsid w:val="005E6730"/>
    <w:rsid w:val="005E6895"/>
    <w:rsid w:val="005E68E0"/>
    <w:rsid w:val="005E6B49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6B6"/>
    <w:rsid w:val="005F4883"/>
    <w:rsid w:val="005F4BEE"/>
    <w:rsid w:val="005F546D"/>
    <w:rsid w:val="005F58EF"/>
    <w:rsid w:val="005F6B4D"/>
    <w:rsid w:val="005F7446"/>
    <w:rsid w:val="005F7872"/>
    <w:rsid w:val="005F7AD7"/>
    <w:rsid w:val="005F7E22"/>
    <w:rsid w:val="00600460"/>
    <w:rsid w:val="006008C1"/>
    <w:rsid w:val="00600ADE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659"/>
    <w:rsid w:val="00607BB5"/>
    <w:rsid w:val="00610240"/>
    <w:rsid w:val="006103F6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014"/>
    <w:rsid w:val="00613672"/>
    <w:rsid w:val="00613DB5"/>
    <w:rsid w:val="00614168"/>
    <w:rsid w:val="0061417B"/>
    <w:rsid w:val="00614351"/>
    <w:rsid w:val="0061440F"/>
    <w:rsid w:val="00614A18"/>
    <w:rsid w:val="00614A5A"/>
    <w:rsid w:val="00614CBA"/>
    <w:rsid w:val="00614E15"/>
    <w:rsid w:val="00615194"/>
    <w:rsid w:val="006153AE"/>
    <w:rsid w:val="00615847"/>
    <w:rsid w:val="0061587B"/>
    <w:rsid w:val="0061638A"/>
    <w:rsid w:val="006164E6"/>
    <w:rsid w:val="00616B61"/>
    <w:rsid w:val="00616DAC"/>
    <w:rsid w:val="006171E7"/>
    <w:rsid w:val="006177A0"/>
    <w:rsid w:val="00617F12"/>
    <w:rsid w:val="0062038D"/>
    <w:rsid w:val="00620678"/>
    <w:rsid w:val="00620F51"/>
    <w:rsid w:val="00621619"/>
    <w:rsid w:val="00622B4F"/>
    <w:rsid w:val="00622DC1"/>
    <w:rsid w:val="00622E9C"/>
    <w:rsid w:val="0062344C"/>
    <w:rsid w:val="00623AEA"/>
    <w:rsid w:val="00623B2D"/>
    <w:rsid w:val="00623C6D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D15"/>
    <w:rsid w:val="00630EAD"/>
    <w:rsid w:val="00631767"/>
    <w:rsid w:val="0063299A"/>
    <w:rsid w:val="00634345"/>
    <w:rsid w:val="00634375"/>
    <w:rsid w:val="00634620"/>
    <w:rsid w:val="0063506E"/>
    <w:rsid w:val="006365FF"/>
    <w:rsid w:val="00636776"/>
    <w:rsid w:val="00636A7C"/>
    <w:rsid w:val="00636E01"/>
    <w:rsid w:val="00636F06"/>
    <w:rsid w:val="00636F9B"/>
    <w:rsid w:val="00637172"/>
    <w:rsid w:val="0063729D"/>
    <w:rsid w:val="00637F98"/>
    <w:rsid w:val="006402A9"/>
    <w:rsid w:val="00640425"/>
    <w:rsid w:val="006407D4"/>
    <w:rsid w:val="006409E2"/>
    <w:rsid w:val="00640A7A"/>
    <w:rsid w:val="00640C04"/>
    <w:rsid w:val="00641165"/>
    <w:rsid w:val="00641ABF"/>
    <w:rsid w:val="00641D7C"/>
    <w:rsid w:val="00641E9D"/>
    <w:rsid w:val="00642332"/>
    <w:rsid w:val="006423B6"/>
    <w:rsid w:val="006426EA"/>
    <w:rsid w:val="00642E15"/>
    <w:rsid w:val="00642EE0"/>
    <w:rsid w:val="00643B8C"/>
    <w:rsid w:val="0064433A"/>
    <w:rsid w:val="00644757"/>
    <w:rsid w:val="006451AD"/>
    <w:rsid w:val="00645B7D"/>
    <w:rsid w:val="00646032"/>
    <w:rsid w:val="0064662B"/>
    <w:rsid w:val="006466F3"/>
    <w:rsid w:val="00646EFD"/>
    <w:rsid w:val="00647156"/>
    <w:rsid w:val="006500F3"/>
    <w:rsid w:val="0065042A"/>
    <w:rsid w:val="006507B9"/>
    <w:rsid w:val="00651842"/>
    <w:rsid w:val="00651FFE"/>
    <w:rsid w:val="006520AB"/>
    <w:rsid w:val="006525A9"/>
    <w:rsid w:val="00652AA4"/>
    <w:rsid w:val="00652BE9"/>
    <w:rsid w:val="00652E07"/>
    <w:rsid w:val="0065319D"/>
    <w:rsid w:val="006534DE"/>
    <w:rsid w:val="00653C00"/>
    <w:rsid w:val="00653D79"/>
    <w:rsid w:val="00653F87"/>
    <w:rsid w:val="00654B5F"/>
    <w:rsid w:val="00654D9F"/>
    <w:rsid w:val="00654EAC"/>
    <w:rsid w:val="0065584F"/>
    <w:rsid w:val="00656BF8"/>
    <w:rsid w:val="00656F65"/>
    <w:rsid w:val="0065722B"/>
    <w:rsid w:val="0065764C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86D"/>
    <w:rsid w:val="00665937"/>
    <w:rsid w:val="00665AE8"/>
    <w:rsid w:val="00665C1B"/>
    <w:rsid w:val="0066724D"/>
    <w:rsid w:val="00667607"/>
    <w:rsid w:val="00667668"/>
    <w:rsid w:val="00667AC1"/>
    <w:rsid w:val="00670228"/>
    <w:rsid w:val="0067045D"/>
    <w:rsid w:val="00670AA6"/>
    <w:rsid w:val="00670AB1"/>
    <w:rsid w:val="00670DF4"/>
    <w:rsid w:val="00672860"/>
    <w:rsid w:val="00672D10"/>
    <w:rsid w:val="00673343"/>
    <w:rsid w:val="00673B38"/>
    <w:rsid w:val="00674586"/>
    <w:rsid w:val="006747CD"/>
    <w:rsid w:val="006748D5"/>
    <w:rsid w:val="00674E19"/>
    <w:rsid w:val="00675664"/>
    <w:rsid w:val="0067570B"/>
    <w:rsid w:val="006757A9"/>
    <w:rsid w:val="006758FA"/>
    <w:rsid w:val="00675F13"/>
    <w:rsid w:val="00676068"/>
    <w:rsid w:val="006760BB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0C03"/>
    <w:rsid w:val="00680CA5"/>
    <w:rsid w:val="00680ECB"/>
    <w:rsid w:val="0068117F"/>
    <w:rsid w:val="00681642"/>
    <w:rsid w:val="00681F56"/>
    <w:rsid w:val="00682567"/>
    <w:rsid w:val="006831AD"/>
    <w:rsid w:val="006836BF"/>
    <w:rsid w:val="00683B8A"/>
    <w:rsid w:val="006844D3"/>
    <w:rsid w:val="006853F4"/>
    <w:rsid w:val="0068546A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89A"/>
    <w:rsid w:val="00692AA9"/>
    <w:rsid w:val="00692BAA"/>
    <w:rsid w:val="0069351A"/>
    <w:rsid w:val="006935DF"/>
    <w:rsid w:val="0069385D"/>
    <w:rsid w:val="0069390E"/>
    <w:rsid w:val="0069403F"/>
    <w:rsid w:val="00694266"/>
    <w:rsid w:val="0069433A"/>
    <w:rsid w:val="00694D5F"/>
    <w:rsid w:val="00695CE4"/>
    <w:rsid w:val="00695EED"/>
    <w:rsid w:val="00696388"/>
    <w:rsid w:val="00696885"/>
    <w:rsid w:val="00696890"/>
    <w:rsid w:val="00696B38"/>
    <w:rsid w:val="00697145"/>
    <w:rsid w:val="00697753"/>
    <w:rsid w:val="006978F8"/>
    <w:rsid w:val="006979EA"/>
    <w:rsid w:val="00697DC1"/>
    <w:rsid w:val="006A01D5"/>
    <w:rsid w:val="006A0239"/>
    <w:rsid w:val="006A056D"/>
    <w:rsid w:val="006A07AA"/>
    <w:rsid w:val="006A1437"/>
    <w:rsid w:val="006A16CC"/>
    <w:rsid w:val="006A1789"/>
    <w:rsid w:val="006A1795"/>
    <w:rsid w:val="006A1C41"/>
    <w:rsid w:val="006A1C58"/>
    <w:rsid w:val="006A2522"/>
    <w:rsid w:val="006A2F9B"/>
    <w:rsid w:val="006A37CB"/>
    <w:rsid w:val="006A3925"/>
    <w:rsid w:val="006A3AE6"/>
    <w:rsid w:val="006A48B2"/>
    <w:rsid w:val="006A49EB"/>
    <w:rsid w:val="006A49F7"/>
    <w:rsid w:val="006A4A8A"/>
    <w:rsid w:val="006A5293"/>
    <w:rsid w:val="006A56C8"/>
    <w:rsid w:val="006A579A"/>
    <w:rsid w:val="006A5B85"/>
    <w:rsid w:val="006A5E20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67"/>
    <w:rsid w:val="006B10FD"/>
    <w:rsid w:val="006B11FF"/>
    <w:rsid w:val="006B12A6"/>
    <w:rsid w:val="006B1C21"/>
    <w:rsid w:val="006B1F0A"/>
    <w:rsid w:val="006B206C"/>
    <w:rsid w:val="006B24BC"/>
    <w:rsid w:val="006B28A5"/>
    <w:rsid w:val="006B2956"/>
    <w:rsid w:val="006B2CB8"/>
    <w:rsid w:val="006B2DC9"/>
    <w:rsid w:val="006B2F6B"/>
    <w:rsid w:val="006B3218"/>
    <w:rsid w:val="006B3662"/>
    <w:rsid w:val="006B3F9E"/>
    <w:rsid w:val="006B3FB1"/>
    <w:rsid w:val="006B4F97"/>
    <w:rsid w:val="006B5332"/>
    <w:rsid w:val="006B536B"/>
    <w:rsid w:val="006B621F"/>
    <w:rsid w:val="006B6E9D"/>
    <w:rsid w:val="006B7635"/>
    <w:rsid w:val="006B7874"/>
    <w:rsid w:val="006B7968"/>
    <w:rsid w:val="006B7DB8"/>
    <w:rsid w:val="006B7F2A"/>
    <w:rsid w:val="006C04C1"/>
    <w:rsid w:val="006C0F24"/>
    <w:rsid w:val="006C10D6"/>
    <w:rsid w:val="006C12AD"/>
    <w:rsid w:val="006C13F4"/>
    <w:rsid w:val="006C15E1"/>
    <w:rsid w:val="006C17B5"/>
    <w:rsid w:val="006C20DB"/>
    <w:rsid w:val="006C26D1"/>
    <w:rsid w:val="006C3C70"/>
    <w:rsid w:val="006C420F"/>
    <w:rsid w:val="006C424D"/>
    <w:rsid w:val="006C45E1"/>
    <w:rsid w:val="006C4AC0"/>
    <w:rsid w:val="006C4DC5"/>
    <w:rsid w:val="006C4FB1"/>
    <w:rsid w:val="006C5D0E"/>
    <w:rsid w:val="006C5E82"/>
    <w:rsid w:val="006C60ED"/>
    <w:rsid w:val="006C63C2"/>
    <w:rsid w:val="006C7117"/>
    <w:rsid w:val="006C7184"/>
    <w:rsid w:val="006C72BB"/>
    <w:rsid w:val="006C74AE"/>
    <w:rsid w:val="006C7AA8"/>
    <w:rsid w:val="006C7FEF"/>
    <w:rsid w:val="006D0843"/>
    <w:rsid w:val="006D0B8D"/>
    <w:rsid w:val="006D0BF6"/>
    <w:rsid w:val="006D0D55"/>
    <w:rsid w:val="006D1BC3"/>
    <w:rsid w:val="006D1D6A"/>
    <w:rsid w:val="006D20B3"/>
    <w:rsid w:val="006D2105"/>
    <w:rsid w:val="006D246E"/>
    <w:rsid w:val="006D2ECD"/>
    <w:rsid w:val="006D3675"/>
    <w:rsid w:val="006D3B8B"/>
    <w:rsid w:val="006D3BBF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13"/>
    <w:rsid w:val="006E1A5E"/>
    <w:rsid w:val="006E1E38"/>
    <w:rsid w:val="006E1F01"/>
    <w:rsid w:val="006E2163"/>
    <w:rsid w:val="006E3630"/>
    <w:rsid w:val="006E379B"/>
    <w:rsid w:val="006E3F23"/>
    <w:rsid w:val="006E4021"/>
    <w:rsid w:val="006E40A6"/>
    <w:rsid w:val="006E4669"/>
    <w:rsid w:val="006E49FF"/>
    <w:rsid w:val="006E4BD7"/>
    <w:rsid w:val="006E4C6A"/>
    <w:rsid w:val="006E557F"/>
    <w:rsid w:val="006E5797"/>
    <w:rsid w:val="006E597D"/>
    <w:rsid w:val="006E5C20"/>
    <w:rsid w:val="006E5DA8"/>
    <w:rsid w:val="006E668C"/>
    <w:rsid w:val="006E677A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CB7"/>
    <w:rsid w:val="006F0F89"/>
    <w:rsid w:val="006F10D5"/>
    <w:rsid w:val="006F20EC"/>
    <w:rsid w:val="006F22DF"/>
    <w:rsid w:val="006F26A2"/>
    <w:rsid w:val="006F293A"/>
    <w:rsid w:val="006F2F58"/>
    <w:rsid w:val="006F314A"/>
    <w:rsid w:val="006F3EF7"/>
    <w:rsid w:val="006F3F8C"/>
    <w:rsid w:val="006F4007"/>
    <w:rsid w:val="006F439A"/>
    <w:rsid w:val="006F43B8"/>
    <w:rsid w:val="006F4923"/>
    <w:rsid w:val="006F4A91"/>
    <w:rsid w:val="006F526A"/>
    <w:rsid w:val="006F58BE"/>
    <w:rsid w:val="006F59D1"/>
    <w:rsid w:val="006F5FC9"/>
    <w:rsid w:val="006F65A0"/>
    <w:rsid w:val="006F66A2"/>
    <w:rsid w:val="006F68B4"/>
    <w:rsid w:val="006F6D69"/>
    <w:rsid w:val="006F717A"/>
    <w:rsid w:val="006F73C2"/>
    <w:rsid w:val="006F784A"/>
    <w:rsid w:val="006F7C07"/>
    <w:rsid w:val="006F7E1A"/>
    <w:rsid w:val="0070033F"/>
    <w:rsid w:val="00700C7E"/>
    <w:rsid w:val="00700D6B"/>
    <w:rsid w:val="00700E2B"/>
    <w:rsid w:val="007014C5"/>
    <w:rsid w:val="007019A8"/>
    <w:rsid w:val="0070203D"/>
    <w:rsid w:val="0070228B"/>
    <w:rsid w:val="007029AC"/>
    <w:rsid w:val="007029F2"/>
    <w:rsid w:val="007030C0"/>
    <w:rsid w:val="007043B4"/>
    <w:rsid w:val="00704533"/>
    <w:rsid w:val="0070459C"/>
    <w:rsid w:val="00704807"/>
    <w:rsid w:val="00704FDD"/>
    <w:rsid w:val="007054C5"/>
    <w:rsid w:val="007055E0"/>
    <w:rsid w:val="00705838"/>
    <w:rsid w:val="00705B3C"/>
    <w:rsid w:val="00705D1A"/>
    <w:rsid w:val="00705EA6"/>
    <w:rsid w:val="00706129"/>
    <w:rsid w:val="00706568"/>
    <w:rsid w:val="00706A26"/>
    <w:rsid w:val="00706B7B"/>
    <w:rsid w:val="00706E1F"/>
    <w:rsid w:val="00706EA4"/>
    <w:rsid w:val="00707A46"/>
    <w:rsid w:val="00707DE8"/>
    <w:rsid w:val="00707E3E"/>
    <w:rsid w:val="00710049"/>
    <w:rsid w:val="007102F6"/>
    <w:rsid w:val="0071065A"/>
    <w:rsid w:val="007106A8"/>
    <w:rsid w:val="00710DAA"/>
    <w:rsid w:val="00711094"/>
    <w:rsid w:val="0071122B"/>
    <w:rsid w:val="00711247"/>
    <w:rsid w:val="007113A4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DBE"/>
    <w:rsid w:val="00713E01"/>
    <w:rsid w:val="00713EF7"/>
    <w:rsid w:val="007143F3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1B8"/>
    <w:rsid w:val="0072149F"/>
    <w:rsid w:val="00721D24"/>
    <w:rsid w:val="00721E1F"/>
    <w:rsid w:val="007222BB"/>
    <w:rsid w:val="00722478"/>
    <w:rsid w:val="0072293E"/>
    <w:rsid w:val="00722B6C"/>
    <w:rsid w:val="00722E92"/>
    <w:rsid w:val="0072343A"/>
    <w:rsid w:val="00723968"/>
    <w:rsid w:val="00723B3B"/>
    <w:rsid w:val="00723E9D"/>
    <w:rsid w:val="00724469"/>
    <w:rsid w:val="00724808"/>
    <w:rsid w:val="00724DC0"/>
    <w:rsid w:val="0072528C"/>
    <w:rsid w:val="007254E6"/>
    <w:rsid w:val="00725548"/>
    <w:rsid w:val="007257A1"/>
    <w:rsid w:val="00725989"/>
    <w:rsid w:val="00725C6B"/>
    <w:rsid w:val="007266B7"/>
    <w:rsid w:val="007267D6"/>
    <w:rsid w:val="007269F8"/>
    <w:rsid w:val="00727157"/>
    <w:rsid w:val="007271D7"/>
    <w:rsid w:val="00727F1B"/>
    <w:rsid w:val="00730072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1D8"/>
    <w:rsid w:val="00740240"/>
    <w:rsid w:val="00740678"/>
    <w:rsid w:val="007409D9"/>
    <w:rsid w:val="00741188"/>
    <w:rsid w:val="007414D4"/>
    <w:rsid w:val="00741A4A"/>
    <w:rsid w:val="00741E09"/>
    <w:rsid w:val="00741EBE"/>
    <w:rsid w:val="007423CE"/>
    <w:rsid w:val="00742BB5"/>
    <w:rsid w:val="00742C4C"/>
    <w:rsid w:val="00743E25"/>
    <w:rsid w:val="00743EF6"/>
    <w:rsid w:val="00744100"/>
    <w:rsid w:val="00744220"/>
    <w:rsid w:val="00744DE7"/>
    <w:rsid w:val="007456AA"/>
    <w:rsid w:val="0074571C"/>
    <w:rsid w:val="00745C8B"/>
    <w:rsid w:val="00745CB7"/>
    <w:rsid w:val="00746819"/>
    <w:rsid w:val="00746A20"/>
    <w:rsid w:val="00746BA5"/>
    <w:rsid w:val="00746D83"/>
    <w:rsid w:val="007472C0"/>
    <w:rsid w:val="00747452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315"/>
    <w:rsid w:val="0075281B"/>
    <w:rsid w:val="0075293F"/>
    <w:rsid w:val="007529EA"/>
    <w:rsid w:val="00752C30"/>
    <w:rsid w:val="0075377E"/>
    <w:rsid w:val="007541E2"/>
    <w:rsid w:val="0075449C"/>
    <w:rsid w:val="00755280"/>
    <w:rsid w:val="00755566"/>
    <w:rsid w:val="00755589"/>
    <w:rsid w:val="00755CBC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44"/>
    <w:rsid w:val="00764A97"/>
    <w:rsid w:val="0076523B"/>
    <w:rsid w:val="007654CE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D95"/>
    <w:rsid w:val="00770E1F"/>
    <w:rsid w:val="00770F8D"/>
    <w:rsid w:val="0077159A"/>
    <w:rsid w:val="0077161A"/>
    <w:rsid w:val="007717D2"/>
    <w:rsid w:val="0077245F"/>
    <w:rsid w:val="007726AB"/>
    <w:rsid w:val="00772A2E"/>
    <w:rsid w:val="00772D16"/>
    <w:rsid w:val="00773420"/>
    <w:rsid w:val="00773570"/>
    <w:rsid w:val="00774393"/>
    <w:rsid w:val="00775742"/>
    <w:rsid w:val="00775B38"/>
    <w:rsid w:val="00775C3F"/>
    <w:rsid w:val="00775CFF"/>
    <w:rsid w:val="00775D7B"/>
    <w:rsid w:val="00775DEA"/>
    <w:rsid w:val="00775EF3"/>
    <w:rsid w:val="00775F0A"/>
    <w:rsid w:val="0077611B"/>
    <w:rsid w:val="007769AC"/>
    <w:rsid w:val="00776E4A"/>
    <w:rsid w:val="0077784B"/>
    <w:rsid w:val="00777BBC"/>
    <w:rsid w:val="00777E3B"/>
    <w:rsid w:val="00780373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2F0"/>
    <w:rsid w:val="00783642"/>
    <w:rsid w:val="007836AC"/>
    <w:rsid w:val="00783869"/>
    <w:rsid w:val="00783EFB"/>
    <w:rsid w:val="007845EA"/>
    <w:rsid w:val="007848A0"/>
    <w:rsid w:val="00784AA2"/>
    <w:rsid w:val="00784C20"/>
    <w:rsid w:val="00785631"/>
    <w:rsid w:val="00785C0E"/>
    <w:rsid w:val="00786688"/>
    <w:rsid w:val="00786808"/>
    <w:rsid w:val="00786F66"/>
    <w:rsid w:val="00787143"/>
    <w:rsid w:val="007877AC"/>
    <w:rsid w:val="00787B36"/>
    <w:rsid w:val="00787E16"/>
    <w:rsid w:val="00787E4A"/>
    <w:rsid w:val="007903DE"/>
    <w:rsid w:val="007908F9"/>
    <w:rsid w:val="00790A68"/>
    <w:rsid w:val="00790B7F"/>
    <w:rsid w:val="007910AC"/>
    <w:rsid w:val="00791C1B"/>
    <w:rsid w:val="0079237C"/>
    <w:rsid w:val="007927B9"/>
    <w:rsid w:val="00792894"/>
    <w:rsid w:val="00792925"/>
    <w:rsid w:val="00792DD6"/>
    <w:rsid w:val="007932AA"/>
    <w:rsid w:val="00794036"/>
    <w:rsid w:val="0079436F"/>
    <w:rsid w:val="007956CF"/>
    <w:rsid w:val="0079606A"/>
    <w:rsid w:val="00796331"/>
    <w:rsid w:val="00796354"/>
    <w:rsid w:val="00796C0C"/>
    <w:rsid w:val="00796CF5"/>
    <w:rsid w:val="0079712F"/>
    <w:rsid w:val="007972BD"/>
    <w:rsid w:val="007972C2"/>
    <w:rsid w:val="007974C3"/>
    <w:rsid w:val="00797637"/>
    <w:rsid w:val="007978F0"/>
    <w:rsid w:val="007979D8"/>
    <w:rsid w:val="00797A04"/>
    <w:rsid w:val="00797E33"/>
    <w:rsid w:val="007A0415"/>
    <w:rsid w:val="007A0F51"/>
    <w:rsid w:val="007A181B"/>
    <w:rsid w:val="007A1ADB"/>
    <w:rsid w:val="007A1D4A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0E6"/>
    <w:rsid w:val="007A35C0"/>
    <w:rsid w:val="007A3639"/>
    <w:rsid w:val="007A3656"/>
    <w:rsid w:val="007A402F"/>
    <w:rsid w:val="007A425B"/>
    <w:rsid w:val="007A4C9F"/>
    <w:rsid w:val="007A4D9B"/>
    <w:rsid w:val="007A4EAA"/>
    <w:rsid w:val="007A538E"/>
    <w:rsid w:val="007A5402"/>
    <w:rsid w:val="007A56D1"/>
    <w:rsid w:val="007A580A"/>
    <w:rsid w:val="007A64AF"/>
    <w:rsid w:val="007A64BE"/>
    <w:rsid w:val="007A64F9"/>
    <w:rsid w:val="007A6542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3FF9"/>
    <w:rsid w:val="007B428E"/>
    <w:rsid w:val="007B54E3"/>
    <w:rsid w:val="007B54FD"/>
    <w:rsid w:val="007B5782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0C79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3BC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6C1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4D5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9BC"/>
    <w:rsid w:val="007D6AC9"/>
    <w:rsid w:val="007E0173"/>
    <w:rsid w:val="007E0CBD"/>
    <w:rsid w:val="007E102E"/>
    <w:rsid w:val="007E1322"/>
    <w:rsid w:val="007E1AE8"/>
    <w:rsid w:val="007E1DCF"/>
    <w:rsid w:val="007E21AD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3B9D"/>
    <w:rsid w:val="007F415E"/>
    <w:rsid w:val="007F43C6"/>
    <w:rsid w:val="007F49A8"/>
    <w:rsid w:val="007F4AFD"/>
    <w:rsid w:val="007F4D21"/>
    <w:rsid w:val="007F67E1"/>
    <w:rsid w:val="007F6902"/>
    <w:rsid w:val="007F6AAD"/>
    <w:rsid w:val="007F6CEF"/>
    <w:rsid w:val="007F6FCE"/>
    <w:rsid w:val="007F720D"/>
    <w:rsid w:val="007F7254"/>
    <w:rsid w:val="007F7431"/>
    <w:rsid w:val="007F7572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2842"/>
    <w:rsid w:val="00802D36"/>
    <w:rsid w:val="00803186"/>
    <w:rsid w:val="00803189"/>
    <w:rsid w:val="008034F5"/>
    <w:rsid w:val="00803527"/>
    <w:rsid w:val="00803603"/>
    <w:rsid w:val="00803BD4"/>
    <w:rsid w:val="008043A2"/>
    <w:rsid w:val="008048C0"/>
    <w:rsid w:val="00804A4A"/>
    <w:rsid w:val="00805899"/>
    <w:rsid w:val="00805B3D"/>
    <w:rsid w:val="0080612B"/>
    <w:rsid w:val="00806298"/>
    <w:rsid w:val="008065FA"/>
    <w:rsid w:val="00806C99"/>
    <w:rsid w:val="008071D2"/>
    <w:rsid w:val="00807318"/>
    <w:rsid w:val="00807D2D"/>
    <w:rsid w:val="00810438"/>
    <w:rsid w:val="00810502"/>
    <w:rsid w:val="0081120C"/>
    <w:rsid w:val="00811B2D"/>
    <w:rsid w:val="00812065"/>
    <w:rsid w:val="0081214F"/>
    <w:rsid w:val="008122EE"/>
    <w:rsid w:val="0081253E"/>
    <w:rsid w:val="00812AFA"/>
    <w:rsid w:val="00812C72"/>
    <w:rsid w:val="0081377B"/>
    <w:rsid w:val="008138C1"/>
    <w:rsid w:val="00813C9F"/>
    <w:rsid w:val="00813D7D"/>
    <w:rsid w:val="008140FB"/>
    <w:rsid w:val="008142FA"/>
    <w:rsid w:val="00814B0A"/>
    <w:rsid w:val="008154C3"/>
    <w:rsid w:val="008157F0"/>
    <w:rsid w:val="00815829"/>
    <w:rsid w:val="00815B95"/>
    <w:rsid w:val="00816217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0E0D"/>
    <w:rsid w:val="00821094"/>
    <w:rsid w:val="0082117F"/>
    <w:rsid w:val="008215B6"/>
    <w:rsid w:val="008219AA"/>
    <w:rsid w:val="00821F57"/>
    <w:rsid w:val="008221C5"/>
    <w:rsid w:val="008223AF"/>
    <w:rsid w:val="00822738"/>
    <w:rsid w:val="008227F4"/>
    <w:rsid w:val="0082385F"/>
    <w:rsid w:val="00823C3B"/>
    <w:rsid w:val="008240CE"/>
    <w:rsid w:val="008251B0"/>
    <w:rsid w:val="00825F93"/>
    <w:rsid w:val="0082625C"/>
    <w:rsid w:val="008262A8"/>
    <w:rsid w:val="008263B7"/>
    <w:rsid w:val="00826492"/>
    <w:rsid w:val="00826514"/>
    <w:rsid w:val="00826C63"/>
    <w:rsid w:val="008270E0"/>
    <w:rsid w:val="0082772A"/>
    <w:rsid w:val="00827FC5"/>
    <w:rsid w:val="008306C1"/>
    <w:rsid w:val="00830AF1"/>
    <w:rsid w:val="008310D2"/>
    <w:rsid w:val="0083115A"/>
    <w:rsid w:val="0083140E"/>
    <w:rsid w:val="008316B6"/>
    <w:rsid w:val="00831CFF"/>
    <w:rsid w:val="00831FF5"/>
    <w:rsid w:val="0083213C"/>
    <w:rsid w:val="00832B4D"/>
    <w:rsid w:val="00832DEF"/>
    <w:rsid w:val="00833450"/>
    <w:rsid w:val="00833B81"/>
    <w:rsid w:val="00834167"/>
    <w:rsid w:val="0083435F"/>
    <w:rsid w:val="00834BE4"/>
    <w:rsid w:val="00835968"/>
    <w:rsid w:val="00835A48"/>
    <w:rsid w:val="00835E53"/>
    <w:rsid w:val="00836293"/>
    <w:rsid w:val="008362CC"/>
    <w:rsid w:val="008364C5"/>
    <w:rsid w:val="008374A7"/>
    <w:rsid w:val="008377F9"/>
    <w:rsid w:val="00837ECF"/>
    <w:rsid w:val="008404D1"/>
    <w:rsid w:val="00840F42"/>
    <w:rsid w:val="00840F98"/>
    <w:rsid w:val="0084134D"/>
    <w:rsid w:val="008418B4"/>
    <w:rsid w:val="00841C4F"/>
    <w:rsid w:val="00841CD1"/>
    <w:rsid w:val="008426DA"/>
    <w:rsid w:val="008434AF"/>
    <w:rsid w:val="008436FF"/>
    <w:rsid w:val="00843F7C"/>
    <w:rsid w:val="008446F5"/>
    <w:rsid w:val="00844A86"/>
    <w:rsid w:val="00844C6A"/>
    <w:rsid w:val="0084501C"/>
    <w:rsid w:val="00845359"/>
    <w:rsid w:val="008463AF"/>
    <w:rsid w:val="00846F11"/>
    <w:rsid w:val="0084714C"/>
    <w:rsid w:val="008473AA"/>
    <w:rsid w:val="008473DB"/>
    <w:rsid w:val="008474EE"/>
    <w:rsid w:val="0084756F"/>
    <w:rsid w:val="0085098A"/>
    <w:rsid w:val="00850B8A"/>
    <w:rsid w:val="0085125E"/>
    <w:rsid w:val="008516DE"/>
    <w:rsid w:val="008517CC"/>
    <w:rsid w:val="00851A81"/>
    <w:rsid w:val="00851E20"/>
    <w:rsid w:val="008523BA"/>
    <w:rsid w:val="008527F7"/>
    <w:rsid w:val="0085281D"/>
    <w:rsid w:val="00852B85"/>
    <w:rsid w:val="00852D4D"/>
    <w:rsid w:val="00852F50"/>
    <w:rsid w:val="00853397"/>
    <w:rsid w:val="00853B05"/>
    <w:rsid w:val="00853C36"/>
    <w:rsid w:val="00853C52"/>
    <w:rsid w:val="0085439B"/>
    <w:rsid w:val="0085490D"/>
    <w:rsid w:val="008551E6"/>
    <w:rsid w:val="008565E0"/>
    <w:rsid w:val="008566A3"/>
    <w:rsid w:val="00856712"/>
    <w:rsid w:val="00856878"/>
    <w:rsid w:val="00856A23"/>
    <w:rsid w:val="00856E22"/>
    <w:rsid w:val="00857B01"/>
    <w:rsid w:val="0086008E"/>
    <w:rsid w:val="008601A9"/>
    <w:rsid w:val="008601D9"/>
    <w:rsid w:val="008603C3"/>
    <w:rsid w:val="00860480"/>
    <w:rsid w:val="0086050E"/>
    <w:rsid w:val="00860B66"/>
    <w:rsid w:val="008614E3"/>
    <w:rsid w:val="00861552"/>
    <w:rsid w:val="00861581"/>
    <w:rsid w:val="00861F64"/>
    <w:rsid w:val="00861FD1"/>
    <w:rsid w:val="00862713"/>
    <w:rsid w:val="0086283B"/>
    <w:rsid w:val="00862BAF"/>
    <w:rsid w:val="00862C0F"/>
    <w:rsid w:val="008631F2"/>
    <w:rsid w:val="00863CFB"/>
    <w:rsid w:val="008646D0"/>
    <w:rsid w:val="00864E6D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341"/>
    <w:rsid w:val="00870DAC"/>
    <w:rsid w:val="00870EAC"/>
    <w:rsid w:val="008714FD"/>
    <w:rsid w:val="0087150F"/>
    <w:rsid w:val="008716C2"/>
    <w:rsid w:val="0087172A"/>
    <w:rsid w:val="00871AF7"/>
    <w:rsid w:val="00871CAF"/>
    <w:rsid w:val="00871D6E"/>
    <w:rsid w:val="00872191"/>
    <w:rsid w:val="00872521"/>
    <w:rsid w:val="00872BB7"/>
    <w:rsid w:val="00872D1F"/>
    <w:rsid w:val="008731E5"/>
    <w:rsid w:val="008733B0"/>
    <w:rsid w:val="00873636"/>
    <w:rsid w:val="00873D55"/>
    <w:rsid w:val="00873EA1"/>
    <w:rsid w:val="00874741"/>
    <w:rsid w:val="00875297"/>
    <w:rsid w:val="0087538C"/>
    <w:rsid w:val="008755EC"/>
    <w:rsid w:val="00876632"/>
    <w:rsid w:val="008770A8"/>
    <w:rsid w:val="008777E6"/>
    <w:rsid w:val="00877F2C"/>
    <w:rsid w:val="008802B5"/>
    <w:rsid w:val="00880646"/>
    <w:rsid w:val="00881703"/>
    <w:rsid w:val="00882265"/>
    <w:rsid w:val="008828B6"/>
    <w:rsid w:val="008829CA"/>
    <w:rsid w:val="00882CBD"/>
    <w:rsid w:val="00882E62"/>
    <w:rsid w:val="00882F6F"/>
    <w:rsid w:val="008831E1"/>
    <w:rsid w:val="0088384C"/>
    <w:rsid w:val="00883A3E"/>
    <w:rsid w:val="00883BB3"/>
    <w:rsid w:val="00884415"/>
    <w:rsid w:val="00884B8F"/>
    <w:rsid w:val="00884FD5"/>
    <w:rsid w:val="008850EB"/>
    <w:rsid w:val="008850F2"/>
    <w:rsid w:val="00885297"/>
    <w:rsid w:val="008854A4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5E5"/>
    <w:rsid w:val="00890793"/>
    <w:rsid w:val="0089090D"/>
    <w:rsid w:val="00890AFB"/>
    <w:rsid w:val="00891757"/>
    <w:rsid w:val="00891FF6"/>
    <w:rsid w:val="00892130"/>
    <w:rsid w:val="00892419"/>
    <w:rsid w:val="00892663"/>
    <w:rsid w:val="0089398B"/>
    <w:rsid w:val="008945C3"/>
    <w:rsid w:val="00894EE4"/>
    <w:rsid w:val="008957A2"/>
    <w:rsid w:val="00896342"/>
    <w:rsid w:val="00896358"/>
    <w:rsid w:val="0089675B"/>
    <w:rsid w:val="00896D57"/>
    <w:rsid w:val="008972F7"/>
    <w:rsid w:val="008973F7"/>
    <w:rsid w:val="00897973"/>
    <w:rsid w:val="0089799C"/>
    <w:rsid w:val="008A00D6"/>
    <w:rsid w:val="008A02A3"/>
    <w:rsid w:val="008A0510"/>
    <w:rsid w:val="008A0A40"/>
    <w:rsid w:val="008A0F47"/>
    <w:rsid w:val="008A10D1"/>
    <w:rsid w:val="008A1101"/>
    <w:rsid w:val="008A1106"/>
    <w:rsid w:val="008A171A"/>
    <w:rsid w:val="008A1AEC"/>
    <w:rsid w:val="008A245D"/>
    <w:rsid w:val="008A2C6F"/>
    <w:rsid w:val="008A3093"/>
    <w:rsid w:val="008A32BA"/>
    <w:rsid w:val="008A3485"/>
    <w:rsid w:val="008A398C"/>
    <w:rsid w:val="008A3B30"/>
    <w:rsid w:val="008A401B"/>
    <w:rsid w:val="008A40F1"/>
    <w:rsid w:val="008A4F37"/>
    <w:rsid w:val="008A5325"/>
    <w:rsid w:val="008A5E58"/>
    <w:rsid w:val="008A5F3C"/>
    <w:rsid w:val="008A6178"/>
    <w:rsid w:val="008A67C7"/>
    <w:rsid w:val="008A6E53"/>
    <w:rsid w:val="008A7790"/>
    <w:rsid w:val="008A7AAB"/>
    <w:rsid w:val="008B04A3"/>
    <w:rsid w:val="008B06F1"/>
    <w:rsid w:val="008B0C9D"/>
    <w:rsid w:val="008B1450"/>
    <w:rsid w:val="008B1880"/>
    <w:rsid w:val="008B2093"/>
    <w:rsid w:val="008B268E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68F2"/>
    <w:rsid w:val="008B75E0"/>
    <w:rsid w:val="008B7A64"/>
    <w:rsid w:val="008B7C48"/>
    <w:rsid w:val="008C0156"/>
    <w:rsid w:val="008C026F"/>
    <w:rsid w:val="008C0590"/>
    <w:rsid w:val="008C0843"/>
    <w:rsid w:val="008C097A"/>
    <w:rsid w:val="008C122C"/>
    <w:rsid w:val="008C1AD0"/>
    <w:rsid w:val="008C1D15"/>
    <w:rsid w:val="008C1DC9"/>
    <w:rsid w:val="008C1DFF"/>
    <w:rsid w:val="008C2812"/>
    <w:rsid w:val="008C3028"/>
    <w:rsid w:val="008C33C8"/>
    <w:rsid w:val="008C345A"/>
    <w:rsid w:val="008C3D4E"/>
    <w:rsid w:val="008C40B9"/>
    <w:rsid w:val="008C4683"/>
    <w:rsid w:val="008C4994"/>
    <w:rsid w:val="008C4A5E"/>
    <w:rsid w:val="008C6207"/>
    <w:rsid w:val="008C627C"/>
    <w:rsid w:val="008C6A3F"/>
    <w:rsid w:val="008C6A73"/>
    <w:rsid w:val="008C6CCD"/>
    <w:rsid w:val="008C6DE0"/>
    <w:rsid w:val="008C70D4"/>
    <w:rsid w:val="008C73A3"/>
    <w:rsid w:val="008C7754"/>
    <w:rsid w:val="008C78E0"/>
    <w:rsid w:val="008D0382"/>
    <w:rsid w:val="008D04F3"/>
    <w:rsid w:val="008D1083"/>
    <w:rsid w:val="008D12EE"/>
    <w:rsid w:val="008D1D24"/>
    <w:rsid w:val="008D1F8F"/>
    <w:rsid w:val="008D2192"/>
    <w:rsid w:val="008D21EA"/>
    <w:rsid w:val="008D227A"/>
    <w:rsid w:val="008D22A1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5717"/>
    <w:rsid w:val="008D631A"/>
    <w:rsid w:val="008D636F"/>
    <w:rsid w:val="008D6A7A"/>
    <w:rsid w:val="008D6F84"/>
    <w:rsid w:val="008D706F"/>
    <w:rsid w:val="008D77A5"/>
    <w:rsid w:val="008D7AFD"/>
    <w:rsid w:val="008D7DA1"/>
    <w:rsid w:val="008D7DEC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028"/>
    <w:rsid w:val="008E6105"/>
    <w:rsid w:val="008E6379"/>
    <w:rsid w:val="008E638A"/>
    <w:rsid w:val="008E63A7"/>
    <w:rsid w:val="008E6C06"/>
    <w:rsid w:val="008E705A"/>
    <w:rsid w:val="008E7635"/>
    <w:rsid w:val="008E7EE0"/>
    <w:rsid w:val="008E7F64"/>
    <w:rsid w:val="008F05F6"/>
    <w:rsid w:val="008F0728"/>
    <w:rsid w:val="008F08CC"/>
    <w:rsid w:val="008F0C1A"/>
    <w:rsid w:val="008F1C6C"/>
    <w:rsid w:val="008F3100"/>
    <w:rsid w:val="008F35DB"/>
    <w:rsid w:val="008F3C34"/>
    <w:rsid w:val="008F3D49"/>
    <w:rsid w:val="008F4093"/>
    <w:rsid w:val="008F4185"/>
    <w:rsid w:val="008F43AD"/>
    <w:rsid w:val="008F4F9B"/>
    <w:rsid w:val="008F4FBB"/>
    <w:rsid w:val="008F56C1"/>
    <w:rsid w:val="008F5CCA"/>
    <w:rsid w:val="008F5D1E"/>
    <w:rsid w:val="008F5F6A"/>
    <w:rsid w:val="008F606F"/>
    <w:rsid w:val="008F609E"/>
    <w:rsid w:val="008F661D"/>
    <w:rsid w:val="008F728B"/>
    <w:rsid w:val="008F7580"/>
    <w:rsid w:val="008F7A04"/>
    <w:rsid w:val="009001A4"/>
    <w:rsid w:val="00900295"/>
    <w:rsid w:val="009007EC"/>
    <w:rsid w:val="009009C9"/>
    <w:rsid w:val="009012E3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000"/>
    <w:rsid w:val="009043A1"/>
    <w:rsid w:val="00904AF6"/>
    <w:rsid w:val="00904DFB"/>
    <w:rsid w:val="0090575A"/>
    <w:rsid w:val="00905F5F"/>
    <w:rsid w:val="009062E2"/>
    <w:rsid w:val="00906630"/>
    <w:rsid w:val="00906A3E"/>
    <w:rsid w:val="00906E08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0F3E"/>
    <w:rsid w:val="009111DD"/>
    <w:rsid w:val="009112B3"/>
    <w:rsid w:val="009113A3"/>
    <w:rsid w:val="00911817"/>
    <w:rsid w:val="00911AEC"/>
    <w:rsid w:val="00911C0D"/>
    <w:rsid w:val="00911D0E"/>
    <w:rsid w:val="00911D84"/>
    <w:rsid w:val="00911DCF"/>
    <w:rsid w:val="009122AB"/>
    <w:rsid w:val="0091247C"/>
    <w:rsid w:val="009126D1"/>
    <w:rsid w:val="0091281F"/>
    <w:rsid w:val="00912A75"/>
    <w:rsid w:val="00912BA4"/>
    <w:rsid w:val="00912E4B"/>
    <w:rsid w:val="009131A1"/>
    <w:rsid w:val="00913223"/>
    <w:rsid w:val="00914129"/>
    <w:rsid w:val="00914DA7"/>
    <w:rsid w:val="009159D0"/>
    <w:rsid w:val="00916736"/>
    <w:rsid w:val="0091681C"/>
    <w:rsid w:val="00916AEB"/>
    <w:rsid w:val="00917050"/>
    <w:rsid w:val="00917DFB"/>
    <w:rsid w:val="009205BD"/>
    <w:rsid w:val="00920642"/>
    <w:rsid w:val="00920ABD"/>
    <w:rsid w:val="00920F92"/>
    <w:rsid w:val="00921180"/>
    <w:rsid w:val="009211B4"/>
    <w:rsid w:val="00921346"/>
    <w:rsid w:val="009219C5"/>
    <w:rsid w:val="00922405"/>
    <w:rsid w:val="0092272F"/>
    <w:rsid w:val="00922741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560"/>
    <w:rsid w:val="00930620"/>
    <w:rsid w:val="00930819"/>
    <w:rsid w:val="00930A1D"/>
    <w:rsid w:val="00930B48"/>
    <w:rsid w:val="00930E69"/>
    <w:rsid w:val="00931576"/>
    <w:rsid w:val="0093163B"/>
    <w:rsid w:val="0093199F"/>
    <w:rsid w:val="00931A5F"/>
    <w:rsid w:val="00931B86"/>
    <w:rsid w:val="00931D6B"/>
    <w:rsid w:val="00931E44"/>
    <w:rsid w:val="009328D3"/>
    <w:rsid w:val="00932FC3"/>
    <w:rsid w:val="0093300E"/>
    <w:rsid w:val="00933EC4"/>
    <w:rsid w:val="0093420F"/>
    <w:rsid w:val="00934288"/>
    <w:rsid w:val="009349CD"/>
    <w:rsid w:val="00934CC9"/>
    <w:rsid w:val="00934E8D"/>
    <w:rsid w:val="00935135"/>
    <w:rsid w:val="009354B4"/>
    <w:rsid w:val="009359A2"/>
    <w:rsid w:val="00936116"/>
    <w:rsid w:val="00936448"/>
    <w:rsid w:val="00936799"/>
    <w:rsid w:val="00936A5F"/>
    <w:rsid w:val="00936D82"/>
    <w:rsid w:val="00937F1E"/>
    <w:rsid w:val="009404DF"/>
    <w:rsid w:val="00940BAB"/>
    <w:rsid w:val="00940E5C"/>
    <w:rsid w:val="00941579"/>
    <w:rsid w:val="00941B96"/>
    <w:rsid w:val="0094204E"/>
    <w:rsid w:val="009423AB"/>
    <w:rsid w:val="00942BFF"/>
    <w:rsid w:val="00942C0A"/>
    <w:rsid w:val="00942FD9"/>
    <w:rsid w:val="00943646"/>
    <w:rsid w:val="00943CB2"/>
    <w:rsid w:val="009442BA"/>
    <w:rsid w:val="00944F88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1B6"/>
    <w:rsid w:val="0095057A"/>
    <w:rsid w:val="00950C43"/>
    <w:rsid w:val="00951308"/>
    <w:rsid w:val="0095163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B10"/>
    <w:rsid w:val="00953B71"/>
    <w:rsid w:val="009546BA"/>
    <w:rsid w:val="0095474D"/>
    <w:rsid w:val="00954BD9"/>
    <w:rsid w:val="00954CDA"/>
    <w:rsid w:val="00954DC7"/>
    <w:rsid w:val="00955831"/>
    <w:rsid w:val="00955A12"/>
    <w:rsid w:val="00956077"/>
    <w:rsid w:val="0095654E"/>
    <w:rsid w:val="00956874"/>
    <w:rsid w:val="00956F93"/>
    <w:rsid w:val="009578A9"/>
    <w:rsid w:val="0095797E"/>
    <w:rsid w:val="009579B2"/>
    <w:rsid w:val="00957FEE"/>
    <w:rsid w:val="00960540"/>
    <w:rsid w:val="00960C60"/>
    <w:rsid w:val="009610A1"/>
    <w:rsid w:val="0096123B"/>
    <w:rsid w:val="009615AB"/>
    <w:rsid w:val="00961913"/>
    <w:rsid w:val="00961C33"/>
    <w:rsid w:val="00961EFD"/>
    <w:rsid w:val="00962339"/>
    <w:rsid w:val="0096278B"/>
    <w:rsid w:val="00962ADE"/>
    <w:rsid w:val="00962AEA"/>
    <w:rsid w:val="00962D82"/>
    <w:rsid w:val="00962DE4"/>
    <w:rsid w:val="009635A1"/>
    <w:rsid w:val="009636CD"/>
    <w:rsid w:val="00963725"/>
    <w:rsid w:val="00963AF0"/>
    <w:rsid w:val="0096458F"/>
    <w:rsid w:val="009646D9"/>
    <w:rsid w:val="00964948"/>
    <w:rsid w:val="00964A1A"/>
    <w:rsid w:val="00964DAF"/>
    <w:rsid w:val="00965346"/>
    <w:rsid w:val="009653D0"/>
    <w:rsid w:val="00965487"/>
    <w:rsid w:val="00965616"/>
    <w:rsid w:val="00965725"/>
    <w:rsid w:val="0096667C"/>
    <w:rsid w:val="009669D1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67D69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4EA0"/>
    <w:rsid w:val="0097549B"/>
    <w:rsid w:val="00975617"/>
    <w:rsid w:val="009757EF"/>
    <w:rsid w:val="00975D31"/>
    <w:rsid w:val="00975EEC"/>
    <w:rsid w:val="00975F95"/>
    <w:rsid w:val="009763C2"/>
    <w:rsid w:val="00976DAA"/>
    <w:rsid w:val="00980281"/>
    <w:rsid w:val="00980309"/>
    <w:rsid w:val="00980FCA"/>
    <w:rsid w:val="0098119C"/>
    <w:rsid w:val="00982013"/>
    <w:rsid w:val="00982039"/>
    <w:rsid w:val="0098203D"/>
    <w:rsid w:val="00982468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636"/>
    <w:rsid w:val="00985E9A"/>
    <w:rsid w:val="009864BD"/>
    <w:rsid w:val="00986C78"/>
    <w:rsid w:val="009877C8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48D"/>
    <w:rsid w:val="009A092E"/>
    <w:rsid w:val="009A0AEA"/>
    <w:rsid w:val="009A0DD2"/>
    <w:rsid w:val="009A0F01"/>
    <w:rsid w:val="009A12F0"/>
    <w:rsid w:val="009A131F"/>
    <w:rsid w:val="009A132A"/>
    <w:rsid w:val="009A157F"/>
    <w:rsid w:val="009A19D3"/>
    <w:rsid w:val="009A1B77"/>
    <w:rsid w:val="009A1C18"/>
    <w:rsid w:val="009A1C78"/>
    <w:rsid w:val="009A276E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1BD"/>
    <w:rsid w:val="009B0583"/>
    <w:rsid w:val="009B062A"/>
    <w:rsid w:val="009B0823"/>
    <w:rsid w:val="009B0C86"/>
    <w:rsid w:val="009B10A1"/>
    <w:rsid w:val="009B1566"/>
    <w:rsid w:val="009B1A05"/>
    <w:rsid w:val="009B1A68"/>
    <w:rsid w:val="009B1C9D"/>
    <w:rsid w:val="009B204C"/>
    <w:rsid w:val="009B2B5C"/>
    <w:rsid w:val="009B3092"/>
    <w:rsid w:val="009B31BC"/>
    <w:rsid w:val="009B39CD"/>
    <w:rsid w:val="009B3A8D"/>
    <w:rsid w:val="009B3DDD"/>
    <w:rsid w:val="009B3F31"/>
    <w:rsid w:val="009B46EE"/>
    <w:rsid w:val="009B4767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6D5B"/>
    <w:rsid w:val="009B6F44"/>
    <w:rsid w:val="009B7176"/>
    <w:rsid w:val="009B76BF"/>
    <w:rsid w:val="009B79FC"/>
    <w:rsid w:val="009C01A2"/>
    <w:rsid w:val="009C0246"/>
    <w:rsid w:val="009C0456"/>
    <w:rsid w:val="009C05E4"/>
    <w:rsid w:val="009C0B83"/>
    <w:rsid w:val="009C0C31"/>
    <w:rsid w:val="009C21E2"/>
    <w:rsid w:val="009C2319"/>
    <w:rsid w:val="009C265F"/>
    <w:rsid w:val="009C3AE0"/>
    <w:rsid w:val="009C3CEC"/>
    <w:rsid w:val="009C4B47"/>
    <w:rsid w:val="009C4C0F"/>
    <w:rsid w:val="009C4C7E"/>
    <w:rsid w:val="009C4CB7"/>
    <w:rsid w:val="009C50CE"/>
    <w:rsid w:val="009C53DB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C4C"/>
    <w:rsid w:val="009D4376"/>
    <w:rsid w:val="009D4642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0D42"/>
    <w:rsid w:val="009F11EC"/>
    <w:rsid w:val="009F14D1"/>
    <w:rsid w:val="009F191C"/>
    <w:rsid w:val="009F1D9E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6B8C"/>
    <w:rsid w:val="009F7008"/>
    <w:rsid w:val="009F7167"/>
    <w:rsid w:val="009F7AFB"/>
    <w:rsid w:val="00A0007D"/>
    <w:rsid w:val="00A0055C"/>
    <w:rsid w:val="00A007CB"/>
    <w:rsid w:val="00A00A5F"/>
    <w:rsid w:val="00A01589"/>
    <w:rsid w:val="00A01CC5"/>
    <w:rsid w:val="00A01D21"/>
    <w:rsid w:val="00A02393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24E"/>
    <w:rsid w:val="00A05888"/>
    <w:rsid w:val="00A05ED8"/>
    <w:rsid w:val="00A0618C"/>
    <w:rsid w:val="00A061D2"/>
    <w:rsid w:val="00A064BC"/>
    <w:rsid w:val="00A066D4"/>
    <w:rsid w:val="00A069D6"/>
    <w:rsid w:val="00A06B2E"/>
    <w:rsid w:val="00A06E7A"/>
    <w:rsid w:val="00A07301"/>
    <w:rsid w:val="00A0779C"/>
    <w:rsid w:val="00A100F9"/>
    <w:rsid w:val="00A103C1"/>
    <w:rsid w:val="00A1060A"/>
    <w:rsid w:val="00A1069B"/>
    <w:rsid w:val="00A11803"/>
    <w:rsid w:val="00A11D25"/>
    <w:rsid w:val="00A1208E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1739E"/>
    <w:rsid w:val="00A20C47"/>
    <w:rsid w:val="00A21898"/>
    <w:rsid w:val="00A22B3D"/>
    <w:rsid w:val="00A2303A"/>
    <w:rsid w:val="00A238F8"/>
    <w:rsid w:val="00A23CC8"/>
    <w:rsid w:val="00A23F00"/>
    <w:rsid w:val="00A256D9"/>
    <w:rsid w:val="00A259C0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316"/>
    <w:rsid w:val="00A33602"/>
    <w:rsid w:val="00A33C3C"/>
    <w:rsid w:val="00A341BA"/>
    <w:rsid w:val="00A34409"/>
    <w:rsid w:val="00A34BAD"/>
    <w:rsid w:val="00A35296"/>
    <w:rsid w:val="00A35DB2"/>
    <w:rsid w:val="00A35FDA"/>
    <w:rsid w:val="00A36356"/>
    <w:rsid w:val="00A367E7"/>
    <w:rsid w:val="00A37A3E"/>
    <w:rsid w:val="00A37A75"/>
    <w:rsid w:val="00A37B4C"/>
    <w:rsid w:val="00A37E9B"/>
    <w:rsid w:val="00A37FC5"/>
    <w:rsid w:val="00A40104"/>
    <w:rsid w:val="00A405C8"/>
    <w:rsid w:val="00A406EA"/>
    <w:rsid w:val="00A408DC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B27"/>
    <w:rsid w:val="00A43F42"/>
    <w:rsid w:val="00A4426B"/>
    <w:rsid w:val="00A44D9A"/>
    <w:rsid w:val="00A45527"/>
    <w:rsid w:val="00A45A2A"/>
    <w:rsid w:val="00A45B21"/>
    <w:rsid w:val="00A45B8A"/>
    <w:rsid w:val="00A46870"/>
    <w:rsid w:val="00A468E6"/>
    <w:rsid w:val="00A470E4"/>
    <w:rsid w:val="00A47683"/>
    <w:rsid w:val="00A47730"/>
    <w:rsid w:val="00A478DB"/>
    <w:rsid w:val="00A47BAE"/>
    <w:rsid w:val="00A47E60"/>
    <w:rsid w:val="00A50488"/>
    <w:rsid w:val="00A50988"/>
    <w:rsid w:val="00A52035"/>
    <w:rsid w:val="00A520AC"/>
    <w:rsid w:val="00A5292F"/>
    <w:rsid w:val="00A52978"/>
    <w:rsid w:val="00A52C72"/>
    <w:rsid w:val="00A52EE0"/>
    <w:rsid w:val="00A531F9"/>
    <w:rsid w:val="00A533E2"/>
    <w:rsid w:val="00A533FC"/>
    <w:rsid w:val="00A53575"/>
    <w:rsid w:val="00A5369E"/>
    <w:rsid w:val="00A53717"/>
    <w:rsid w:val="00A538D7"/>
    <w:rsid w:val="00A540B5"/>
    <w:rsid w:val="00A543F4"/>
    <w:rsid w:val="00A54519"/>
    <w:rsid w:val="00A54916"/>
    <w:rsid w:val="00A5499A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661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589"/>
    <w:rsid w:val="00A62619"/>
    <w:rsid w:val="00A62786"/>
    <w:rsid w:val="00A62AD9"/>
    <w:rsid w:val="00A63CDF"/>
    <w:rsid w:val="00A645ED"/>
    <w:rsid w:val="00A64847"/>
    <w:rsid w:val="00A6505A"/>
    <w:rsid w:val="00A65198"/>
    <w:rsid w:val="00A65415"/>
    <w:rsid w:val="00A658E7"/>
    <w:rsid w:val="00A65ADF"/>
    <w:rsid w:val="00A65EFF"/>
    <w:rsid w:val="00A66304"/>
    <w:rsid w:val="00A66606"/>
    <w:rsid w:val="00A6671F"/>
    <w:rsid w:val="00A66AD1"/>
    <w:rsid w:val="00A67502"/>
    <w:rsid w:val="00A678F8"/>
    <w:rsid w:val="00A67E4B"/>
    <w:rsid w:val="00A7016C"/>
    <w:rsid w:val="00A701A0"/>
    <w:rsid w:val="00A702EF"/>
    <w:rsid w:val="00A70E6D"/>
    <w:rsid w:val="00A719C5"/>
    <w:rsid w:val="00A72B4B"/>
    <w:rsid w:val="00A7300A"/>
    <w:rsid w:val="00A731BB"/>
    <w:rsid w:val="00A73ED6"/>
    <w:rsid w:val="00A7481D"/>
    <w:rsid w:val="00A74893"/>
    <w:rsid w:val="00A74CC0"/>
    <w:rsid w:val="00A75484"/>
    <w:rsid w:val="00A75639"/>
    <w:rsid w:val="00A75BBD"/>
    <w:rsid w:val="00A75E20"/>
    <w:rsid w:val="00A75F81"/>
    <w:rsid w:val="00A766F8"/>
    <w:rsid w:val="00A76C3E"/>
    <w:rsid w:val="00A76D4F"/>
    <w:rsid w:val="00A76E04"/>
    <w:rsid w:val="00A7728F"/>
    <w:rsid w:val="00A77337"/>
    <w:rsid w:val="00A7786A"/>
    <w:rsid w:val="00A77F39"/>
    <w:rsid w:val="00A80176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1B6D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3BB0"/>
    <w:rsid w:val="00A93F15"/>
    <w:rsid w:val="00A941F9"/>
    <w:rsid w:val="00A94743"/>
    <w:rsid w:val="00A94ED8"/>
    <w:rsid w:val="00A95173"/>
    <w:rsid w:val="00A956B8"/>
    <w:rsid w:val="00A95737"/>
    <w:rsid w:val="00A95B0F"/>
    <w:rsid w:val="00A960F6"/>
    <w:rsid w:val="00A96A30"/>
    <w:rsid w:val="00A974DC"/>
    <w:rsid w:val="00A974E1"/>
    <w:rsid w:val="00A97948"/>
    <w:rsid w:val="00AA00DE"/>
    <w:rsid w:val="00AA12D6"/>
    <w:rsid w:val="00AA1C80"/>
    <w:rsid w:val="00AA1D82"/>
    <w:rsid w:val="00AA2337"/>
    <w:rsid w:val="00AA2882"/>
    <w:rsid w:val="00AA29D4"/>
    <w:rsid w:val="00AA3132"/>
    <w:rsid w:val="00AA3710"/>
    <w:rsid w:val="00AA37CD"/>
    <w:rsid w:val="00AA37EF"/>
    <w:rsid w:val="00AA3922"/>
    <w:rsid w:val="00AA45F4"/>
    <w:rsid w:val="00AA522A"/>
    <w:rsid w:val="00AA5307"/>
    <w:rsid w:val="00AA53A4"/>
    <w:rsid w:val="00AA5AE4"/>
    <w:rsid w:val="00AA5ED7"/>
    <w:rsid w:val="00AA5EF5"/>
    <w:rsid w:val="00AA60D8"/>
    <w:rsid w:val="00AA612A"/>
    <w:rsid w:val="00AA642B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7E8"/>
    <w:rsid w:val="00AB3AB1"/>
    <w:rsid w:val="00AB3BB1"/>
    <w:rsid w:val="00AB3EC9"/>
    <w:rsid w:val="00AB46DC"/>
    <w:rsid w:val="00AB513D"/>
    <w:rsid w:val="00AB5472"/>
    <w:rsid w:val="00AB55FA"/>
    <w:rsid w:val="00AB5877"/>
    <w:rsid w:val="00AB5953"/>
    <w:rsid w:val="00AB640A"/>
    <w:rsid w:val="00AB697D"/>
    <w:rsid w:val="00AB6D2D"/>
    <w:rsid w:val="00AB6DBB"/>
    <w:rsid w:val="00AB6DE6"/>
    <w:rsid w:val="00AB6E19"/>
    <w:rsid w:val="00AB74DC"/>
    <w:rsid w:val="00AB7E8B"/>
    <w:rsid w:val="00AB7F92"/>
    <w:rsid w:val="00AC0311"/>
    <w:rsid w:val="00AC1348"/>
    <w:rsid w:val="00AC1354"/>
    <w:rsid w:val="00AC1439"/>
    <w:rsid w:val="00AC179B"/>
    <w:rsid w:val="00AC1BAF"/>
    <w:rsid w:val="00AC1C58"/>
    <w:rsid w:val="00AC1D98"/>
    <w:rsid w:val="00AC1E38"/>
    <w:rsid w:val="00AC23BE"/>
    <w:rsid w:val="00AC2707"/>
    <w:rsid w:val="00AC29BF"/>
    <w:rsid w:val="00AC369B"/>
    <w:rsid w:val="00AC3E71"/>
    <w:rsid w:val="00AC447C"/>
    <w:rsid w:val="00AC46C1"/>
    <w:rsid w:val="00AC4DE3"/>
    <w:rsid w:val="00AC507A"/>
    <w:rsid w:val="00AC510C"/>
    <w:rsid w:val="00AC56DF"/>
    <w:rsid w:val="00AC598E"/>
    <w:rsid w:val="00AC5AB6"/>
    <w:rsid w:val="00AC5EEA"/>
    <w:rsid w:val="00AC63FE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C84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4C9"/>
    <w:rsid w:val="00AE5EC7"/>
    <w:rsid w:val="00AE5F80"/>
    <w:rsid w:val="00AE6123"/>
    <w:rsid w:val="00AE6607"/>
    <w:rsid w:val="00AE6CCD"/>
    <w:rsid w:val="00AE6DF0"/>
    <w:rsid w:val="00AE6E9F"/>
    <w:rsid w:val="00AE72CF"/>
    <w:rsid w:val="00AE779A"/>
    <w:rsid w:val="00AE7B4F"/>
    <w:rsid w:val="00AF02B5"/>
    <w:rsid w:val="00AF02E3"/>
    <w:rsid w:val="00AF03D6"/>
    <w:rsid w:val="00AF048F"/>
    <w:rsid w:val="00AF04D2"/>
    <w:rsid w:val="00AF0902"/>
    <w:rsid w:val="00AF095B"/>
    <w:rsid w:val="00AF0A73"/>
    <w:rsid w:val="00AF0CA1"/>
    <w:rsid w:val="00AF1037"/>
    <w:rsid w:val="00AF1A5F"/>
    <w:rsid w:val="00AF1B7D"/>
    <w:rsid w:val="00AF20E1"/>
    <w:rsid w:val="00AF23B0"/>
    <w:rsid w:val="00AF2738"/>
    <w:rsid w:val="00AF2E5D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0AC"/>
    <w:rsid w:val="00AF758C"/>
    <w:rsid w:val="00AF75CD"/>
    <w:rsid w:val="00AF769B"/>
    <w:rsid w:val="00AF7866"/>
    <w:rsid w:val="00AF7B51"/>
    <w:rsid w:val="00B005D3"/>
    <w:rsid w:val="00B008A8"/>
    <w:rsid w:val="00B00F2B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6EED"/>
    <w:rsid w:val="00B0743D"/>
    <w:rsid w:val="00B0768E"/>
    <w:rsid w:val="00B07788"/>
    <w:rsid w:val="00B07BBF"/>
    <w:rsid w:val="00B10658"/>
    <w:rsid w:val="00B10D4B"/>
    <w:rsid w:val="00B11108"/>
    <w:rsid w:val="00B113BD"/>
    <w:rsid w:val="00B119ED"/>
    <w:rsid w:val="00B1276E"/>
    <w:rsid w:val="00B12A2E"/>
    <w:rsid w:val="00B12A37"/>
    <w:rsid w:val="00B1349D"/>
    <w:rsid w:val="00B144D8"/>
    <w:rsid w:val="00B148C0"/>
    <w:rsid w:val="00B14A30"/>
    <w:rsid w:val="00B14A50"/>
    <w:rsid w:val="00B14D29"/>
    <w:rsid w:val="00B155AE"/>
    <w:rsid w:val="00B157E0"/>
    <w:rsid w:val="00B166B9"/>
    <w:rsid w:val="00B16886"/>
    <w:rsid w:val="00B16BC6"/>
    <w:rsid w:val="00B16DB4"/>
    <w:rsid w:val="00B16FBC"/>
    <w:rsid w:val="00B178E6"/>
    <w:rsid w:val="00B17C57"/>
    <w:rsid w:val="00B20305"/>
    <w:rsid w:val="00B20463"/>
    <w:rsid w:val="00B21681"/>
    <w:rsid w:val="00B21872"/>
    <w:rsid w:val="00B21941"/>
    <w:rsid w:val="00B21E6F"/>
    <w:rsid w:val="00B21F1F"/>
    <w:rsid w:val="00B220A5"/>
    <w:rsid w:val="00B2259B"/>
    <w:rsid w:val="00B226C4"/>
    <w:rsid w:val="00B229A5"/>
    <w:rsid w:val="00B22D9C"/>
    <w:rsid w:val="00B22EFB"/>
    <w:rsid w:val="00B22F72"/>
    <w:rsid w:val="00B232AB"/>
    <w:rsid w:val="00B23A95"/>
    <w:rsid w:val="00B23B7E"/>
    <w:rsid w:val="00B23FFF"/>
    <w:rsid w:val="00B2474F"/>
    <w:rsid w:val="00B24794"/>
    <w:rsid w:val="00B248DD"/>
    <w:rsid w:val="00B25799"/>
    <w:rsid w:val="00B25885"/>
    <w:rsid w:val="00B25D40"/>
    <w:rsid w:val="00B25DD8"/>
    <w:rsid w:val="00B2637B"/>
    <w:rsid w:val="00B26975"/>
    <w:rsid w:val="00B269D1"/>
    <w:rsid w:val="00B272A7"/>
    <w:rsid w:val="00B27A38"/>
    <w:rsid w:val="00B30109"/>
    <w:rsid w:val="00B30249"/>
    <w:rsid w:val="00B30CEB"/>
    <w:rsid w:val="00B30E3F"/>
    <w:rsid w:val="00B3110C"/>
    <w:rsid w:val="00B32142"/>
    <w:rsid w:val="00B32159"/>
    <w:rsid w:val="00B32201"/>
    <w:rsid w:val="00B32510"/>
    <w:rsid w:val="00B32BE9"/>
    <w:rsid w:val="00B32C1A"/>
    <w:rsid w:val="00B332BF"/>
    <w:rsid w:val="00B3388E"/>
    <w:rsid w:val="00B33CEA"/>
    <w:rsid w:val="00B345F9"/>
    <w:rsid w:val="00B34867"/>
    <w:rsid w:val="00B3554B"/>
    <w:rsid w:val="00B35707"/>
    <w:rsid w:val="00B35D26"/>
    <w:rsid w:val="00B36CBA"/>
    <w:rsid w:val="00B37548"/>
    <w:rsid w:val="00B4018D"/>
    <w:rsid w:val="00B403EA"/>
    <w:rsid w:val="00B4078F"/>
    <w:rsid w:val="00B40820"/>
    <w:rsid w:val="00B413B6"/>
    <w:rsid w:val="00B41CC6"/>
    <w:rsid w:val="00B41E39"/>
    <w:rsid w:val="00B41E9C"/>
    <w:rsid w:val="00B420B4"/>
    <w:rsid w:val="00B42A63"/>
    <w:rsid w:val="00B42DCF"/>
    <w:rsid w:val="00B4381F"/>
    <w:rsid w:val="00B43F30"/>
    <w:rsid w:val="00B442BE"/>
    <w:rsid w:val="00B4467B"/>
    <w:rsid w:val="00B44989"/>
    <w:rsid w:val="00B44F19"/>
    <w:rsid w:val="00B4513A"/>
    <w:rsid w:val="00B4536B"/>
    <w:rsid w:val="00B45B54"/>
    <w:rsid w:val="00B45D16"/>
    <w:rsid w:val="00B462D5"/>
    <w:rsid w:val="00B46416"/>
    <w:rsid w:val="00B46570"/>
    <w:rsid w:val="00B465B6"/>
    <w:rsid w:val="00B46605"/>
    <w:rsid w:val="00B46751"/>
    <w:rsid w:val="00B46C3F"/>
    <w:rsid w:val="00B47621"/>
    <w:rsid w:val="00B476E3"/>
    <w:rsid w:val="00B50207"/>
    <w:rsid w:val="00B50A07"/>
    <w:rsid w:val="00B50FC9"/>
    <w:rsid w:val="00B513FE"/>
    <w:rsid w:val="00B515A3"/>
    <w:rsid w:val="00B526AB"/>
    <w:rsid w:val="00B5291C"/>
    <w:rsid w:val="00B52D7E"/>
    <w:rsid w:val="00B52EC7"/>
    <w:rsid w:val="00B5339D"/>
    <w:rsid w:val="00B53A46"/>
    <w:rsid w:val="00B53CA3"/>
    <w:rsid w:val="00B549BC"/>
    <w:rsid w:val="00B54B19"/>
    <w:rsid w:val="00B54FDB"/>
    <w:rsid w:val="00B553EA"/>
    <w:rsid w:val="00B55E47"/>
    <w:rsid w:val="00B56632"/>
    <w:rsid w:val="00B56985"/>
    <w:rsid w:val="00B57DF9"/>
    <w:rsid w:val="00B57F89"/>
    <w:rsid w:val="00B60032"/>
    <w:rsid w:val="00B60056"/>
    <w:rsid w:val="00B607F0"/>
    <w:rsid w:val="00B60F17"/>
    <w:rsid w:val="00B60F27"/>
    <w:rsid w:val="00B6155D"/>
    <w:rsid w:val="00B617BC"/>
    <w:rsid w:val="00B61CD3"/>
    <w:rsid w:val="00B627AA"/>
    <w:rsid w:val="00B62C53"/>
    <w:rsid w:val="00B62FE4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0F8"/>
    <w:rsid w:val="00B753C1"/>
    <w:rsid w:val="00B75717"/>
    <w:rsid w:val="00B75C17"/>
    <w:rsid w:val="00B767CB"/>
    <w:rsid w:val="00B76971"/>
    <w:rsid w:val="00B772D5"/>
    <w:rsid w:val="00B772F5"/>
    <w:rsid w:val="00B77336"/>
    <w:rsid w:val="00B779B0"/>
    <w:rsid w:val="00B804BE"/>
    <w:rsid w:val="00B807F1"/>
    <w:rsid w:val="00B809FA"/>
    <w:rsid w:val="00B816EC"/>
    <w:rsid w:val="00B81815"/>
    <w:rsid w:val="00B81C2C"/>
    <w:rsid w:val="00B81E86"/>
    <w:rsid w:val="00B822E8"/>
    <w:rsid w:val="00B825FD"/>
    <w:rsid w:val="00B82A61"/>
    <w:rsid w:val="00B82B1A"/>
    <w:rsid w:val="00B833EC"/>
    <w:rsid w:val="00B83477"/>
    <w:rsid w:val="00B83608"/>
    <w:rsid w:val="00B836B1"/>
    <w:rsid w:val="00B837E6"/>
    <w:rsid w:val="00B83EB8"/>
    <w:rsid w:val="00B84291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98F"/>
    <w:rsid w:val="00B92BD9"/>
    <w:rsid w:val="00B9393B"/>
    <w:rsid w:val="00B93C33"/>
    <w:rsid w:val="00B93D4F"/>
    <w:rsid w:val="00B940D8"/>
    <w:rsid w:val="00B9439E"/>
    <w:rsid w:val="00B9475B"/>
    <w:rsid w:val="00B94F84"/>
    <w:rsid w:val="00B951A4"/>
    <w:rsid w:val="00B95690"/>
    <w:rsid w:val="00B963D8"/>
    <w:rsid w:val="00B9697E"/>
    <w:rsid w:val="00B96DC3"/>
    <w:rsid w:val="00B97750"/>
    <w:rsid w:val="00BA0258"/>
    <w:rsid w:val="00BA09FF"/>
    <w:rsid w:val="00BA1A34"/>
    <w:rsid w:val="00BA1A69"/>
    <w:rsid w:val="00BA1F57"/>
    <w:rsid w:val="00BA1FC3"/>
    <w:rsid w:val="00BA21A1"/>
    <w:rsid w:val="00BA24F1"/>
    <w:rsid w:val="00BA3734"/>
    <w:rsid w:val="00BA3AA5"/>
    <w:rsid w:val="00BA3BA7"/>
    <w:rsid w:val="00BA42FA"/>
    <w:rsid w:val="00BA4638"/>
    <w:rsid w:val="00BA492F"/>
    <w:rsid w:val="00BA5180"/>
    <w:rsid w:val="00BA570A"/>
    <w:rsid w:val="00BA5E2A"/>
    <w:rsid w:val="00BA6089"/>
    <w:rsid w:val="00BA694E"/>
    <w:rsid w:val="00BA702B"/>
    <w:rsid w:val="00BA72D4"/>
    <w:rsid w:val="00BA7F73"/>
    <w:rsid w:val="00BB06FE"/>
    <w:rsid w:val="00BB074A"/>
    <w:rsid w:val="00BB088D"/>
    <w:rsid w:val="00BB0F2F"/>
    <w:rsid w:val="00BB0FAD"/>
    <w:rsid w:val="00BB0FB3"/>
    <w:rsid w:val="00BB0FBC"/>
    <w:rsid w:val="00BB152A"/>
    <w:rsid w:val="00BB19F7"/>
    <w:rsid w:val="00BB1B8F"/>
    <w:rsid w:val="00BB1C06"/>
    <w:rsid w:val="00BB20D1"/>
    <w:rsid w:val="00BB32BD"/>
    <w:rsid w:val="00BB3653"/>
    <w:rsid w:val="00BB3924"/>
    <w:rsid w:val="00BB43D0"/>
    <w:rsid w:val="00BB44C4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7F"/>
    <w:rsid w:val="00BC23B1"/>
    <w:rsid w:val="00BC3100"/>
    <w:rsid w:val="00BC387E"/>
    <w:rsid w:val="00BC3978"/>
    <w:rsid w:val="00BC3EBD"/>
    <w:rsid w:val="00BC4169"/>
    <w:rsid w:val="00BC478C"/>
    <w:rsid w:val="00BC491C"/>
    <w:rsid w:val="00BC4CA6"/>
    <w:rsid w:val="00BC4DD0"/>
    <w:rsid w:val="00BC502F"/>
    <w:rsid w:val="00BC54CA"/>
    <w:rsid w:val="00BC559D"/>
    <w:rsid w:val="00BC572D"/>
    <w:rsid w:val="00BC5ECB"/>
    <w:rsid w:val="00BC6855"/>
    <w:rsid w:val="00BC692B"/>
    <w:rsid w:val="00BC6E2D"/>
    <w:rsid w:val="00BC7623"/>
    <w:rsid w:val="00BC7A2E"/>
    <w:rsid w:val="00BD0360"/>
    <w:rsid w:val="00BD03D1"/>
    <w:rsid w:val="00BD09E4"/>
    <w:rsid w:val="00BD0F6B"/>
    <w:rsid w:val="00BD1823"/>
    <w:rsid w:val="00BD1997"/>
    <w:rsid w:val="00BD1F42"/>
    <w:rsid w:val="00BD2753"/>
    <w:rsid w:val="00BD2ADF"/>
    <w:rsid w:val="00BD2FFC"/>
    <w:rsid w:val="00BD327F"/>
    <w:rsid w:val="00BD3781"/>
    <w:rsid w:val="00BD3AF6"/>
    <w:rsid w:val="00BD3C1F"/>
    <w:rsid w:val="00BD3C73"/>
    <w:rsid w:val="00BD3F0B"/>
    <w:rsid w:val="00BD3F10"/>
    <w:rsid w:val="00BD4346"/>
    <w:rsid w:val="00BD43B0"/>
    <w:rsid w:val="00BD4542"/>
    <w:rsid w:val="00BD4C40"/>
    <w:rsid w:val="00BD501C"/>
    <w:rsid w:val="00BD57AD"/>
    <w:rsid w:val="00BD57B8"/>
    <w:rsid w:val="00BD5B1A"/>
    <w:rsid w:val="00BD5D6F"/>
    <w:rsid w:val="00BD5E88"/>
    <w:rsid w:val="00BD63B4"/>
    <w:rsid w:val="00BD6490"/>
    <w:rsid w:val="00BD6EAB"/>
    <w:rsid w:val="00BD6ECF"/>
    <w:rsid w:val="00BD6EF2"/>
    <w:rsid w:val="00BD741D"/>
    <w:rsid w:val="00BD782A"/>
    <w:rsid w:val="00BE0BCE"/>
    <w:rsid w:val="00BE0F2F"/>
    <w:rsid w:val="00BE1DCC"/>
    <w:rsid w:val="00BE1F38"/>
    <w:rsid w:val="00BE2113"/>
    <w:rsid w:val="00BE2D31"/>
    <w:rsid w:val="00BE2D93"/>
    <w:rsid w:val="00BE3439"/>
    <w:rsid w:val="00BE41F9"/>
    <w:rsid w:val="00BE421E"/>
    <w:rsid w:val="00BE5138"/>
    <w:rsid w:val="00BE5CE6"/>
    <w:rsid w:val="00BE5EC4"/>
    <w:rsid w:val="00BE6122"/>
    <w:rsid w:val="00BE6A31"/>
    <w:rsid w:val="00BE6AE9"/>
    <w:rsid w:val="00BE7C3C"/>
    <w:rsid w:val="00BE7EA1"/>
    <w:rsid w:val="00BE7F82"/>
    <w:rsid w:val="00BF0977"/>
    <w:rsid w:val="00BF0A77"/>
    <w:rsid w:val="00BF0F1B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AA4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5F6"/>
    <w:rsid w:val="00C04A95"/>
    <w:rsid w:val="00C04D98"/>
    <w:rsid w:val="00C05103"/>
    <w:rsid w:val="00C0548E"/>
    <w:rsid w:val="00C0561B"/>
    <w:rsid w:val="00C05AB7"/>
    <w:rsid w:val="00C05DFE"/>
    <w:rsid w:val="00C05E85"/>
    <w:rsid w:val="00C06291"/>
    <w:rsid w:val="00C07A69"/>
    <w:rsid w:val="00C07B4C"/>
    <w:rsid w:val="00C07FB3"/>
    <w:rsid w:val="00C101AE"/>
    <w:rsid w:val="00C10F9E"/>
    <w:rsid w:val="00C1151F"/>
    <w:rsid w:val="00C1176E"/>
    <w:rsid w:val="00C11C45"/>
    <w:rsid w:val="00C121DD"/>
    <w:rsid w:val="00C12410"/>
    <w:rsid w:val="00C12446"/>
    <w:rsid w:val="00C12456"/>
    <w:rsid w:val="00C12A8F"/>
    <w:rsid w:val="00C13DF0"/>
    <w:rsid w:val="00C1461D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9A8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1F8E"/>
    <w:rsid w:val="00C2200A"/>
    <w:rsid w:val="00C22086"/>
    <w:rsid w:val="00C2211F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D7B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165"/>
    <w:rsid w:val="00C3630F"/>
    <w:rsid w:val="00C36941"/>
    <w:rsid w:val="00C373A3"/>
    <w:rsid w:val="00C37884"/>
    <w:rsid w:val="00C37A6A"/>
    <w:rsid w:val="00C37A6C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2785"/>
    <w:rsid w:val="00C434D8"/>
    <w:rsid w:val="00C436B8"/>
    <w:rsid w:val="00C43E86"/>
    <w:rsid w:val="00C43F60"/>
    <w:rsid w:val="00C44FAC"/>
    <w:rsid w:val="00C451A1"/>
    <w:rsid w:val="00C45717"/>
    <w:rsid w:val="00C45735"/>
    <w:rsid w:val="00C45855"/>
    <w:rsid w:val="00C45E0E"/>
    <w:rsid w:val="00C46684"/>
    <w:rsid w:val="00C4697D"/>
    <w:rsid w:val="00C472D2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277"/>
    <w:rsid w:val="00C529C6"/>
    <w:rsid w:val="00C52D7E"/>
    <w:rsid w:val="00C52F80"/>
    <w:rsid w:val="00C530F8"/>
    <w:rsid w:val="00C5355E"/>
    <w:rsid w:val="00C53CEB"/>
    <w:rsid w:val="00C53F41"/>
    <w:rsid w:val="00C545A1"/>
    <w:rsid w:val="00C548FC"/>
    <w:rsid w:val="00C55232"/>
    <w:rsid w:val="00C55350"/>
    <w:rsid w:val="00C56540"/>
    <w:rsid w:val="00C56BFD"/>
    <w:rsid w:val="00C570B4"/>
    <w:rsid w:val="00C577F4"/>
    <w:rsid w:val="00C57AD8"/>
    <w:rsid w:val="00C57D0C"/>
    <w:rsid w:val="00C600E2"/>
    <w:rsid w:val="00C6035A"/>
    <w:rsid w:val="00C60766"/>
    <w:rsid w:val="00C60FA0"/>
    <w:rsid w:val="00C61063"/>
    <w:rsid w:val="00C610A0"/>
    <w:rsid w:val="00C61627"/>
    <w:rsid w:val="00C61C9D"/>
    <w:rsid w:val="00C62288"/>
    <w:rsid w:val="00C62651"/>
    <w:rsid w:val="00C628D7"/>
    <w:rsid w:val="00C62AF2"/>
    <w:rsid w:val="00C62CA1"/>
    <w:rsid w:val="00C62DB6"/>
    <w:rsid w:val="00C63228"/>
    <w:rsid w:val="00C63412"/>
    <w:rsid w:val="00C6353C"/>
    <w:rsid w:val="00C637D3"/>
    <w:rsid w:val="00C63E6C"/>
    <w:rsid w:val="00C640BF"/>
    <w:rsid w:val="00C641BA"/>
    <w:rsid w:val="00C643E3"/>
    <w:rsid w:val="00C64E93"/>
    <w:rsid w:val="00C652B0"/>
    <w:rsid w:val="00C65451"/>
    <w:rsid w:val="00C66174"/>
    <w:rsid w:val="00C662C9"/>
    <w:rsid w:val="00C6641A"/>
    <w:rsid w:val="00C66702"/>
    <w:rsid w:val="00C6691C"/>
    <w:rsid w:val="00C66AD4"/>
    <w:rsid w:val="00C67229"/>
    <w:rsid w:val="00C67687"/>
    <w:rsid w:val="00C67CA0"/>
    <w:rsid w:val="00C67EF5"/>
    <w:rsid w:val="00C704F4"/>
    <w:rsid w:val="00C70503"/>
    <w:rsid w:val="00C7096C"/>
    <w:rsid w:val="00C70AD5"/>
    <w:rsid w:val="00C70C47"/>
    <w:rsid w:val="00C70F64"/>
    <w:rsid w:val="00C71062"/>
    <w:rsid w:val="00C712C5"/>
    <w:rsid w:val="00C71694"/>
    <w:rsid w:val="00C72034"/>
    <w:rsid w:val="00C726E4"/>
    <w:rsid w:val="00C7280B"/>
    <w:rsid w:val="00C72A15"/>
    <w:rsid w:val="00C733E4"/>
    <w:rsid w:val="00C73E31"/>
    <w:rsid w:val="00C7450A"/>
    <w:rsid w:val="00C7509D"/>
    <w:rsid w:val="00C757DB"/>
    <w:rsid w:val="00C75BA7"/>
    <w:rsid w:val="00C7681D"/>
    <w:rsid w:val="00C76B4B"/>
    <w:rsid w:val="00C76F48"/>
    <w:rsid w:val="00C77419"/>
    <w:rsid w:val="00C775E6"/>
    <w:rsid w:val="00C77B49"/>
    <w:rsid w:val="00C8040A"/>
    <w:rsid w:val="00C80BE8"/>
    <w:rsid w:val="00C81278"/>
    <w:rsid w:val="00C81482"/>
    <w:rsid w:val="00C82304"/>
    <w:rsid w:val="00C82B45"/>
    <w:rsid w:val="00C8326D"/>
    <w:rsid w:val="00C834A1"/>
    <w:rsid w:val="00C834DD"/>
    <w:rsid w:val="00C838E2"/>
    <w:rsid w:val="00C841D4"/>
    <w:rsid w:val="00C8475E"/>
    <w:rsid w:val="00C848DB"/>
    <w:rsid w:val="00C84C32"/>
    <w:rsid w:val="00C85B95"/>
    <w:rsid w:val="00C865B7"/>
    <w:rsid w:val="00C86CEF"/>
    <w:rsid w:val="00C86FA7"/>
    <w:rsid w:val="00C873B9"/>
    <w:rsid w:val="00C87616"/>
    <w:rsid w:val="00C87B74"/>
    <w:rsid w:val="00C87FFE"/>
    <w:rsid w:val="00C90019"/>
    <w:rsid w:val="00C9017F"/>
    <w:rsid w:val="00C90298"/>
    <w:rsid w:val="00C9094D"/>
    <w:rsid w:val="00C90D7D"/>
    <w:rsid w:val="00C9131D"/>
    <w:rsid w:val="00C9192F"/>
    <w:rsid w:val="00C91C34"/>
    <w:rsid w:val="00C91CE0"/>
    <w:rsid w:val="00C91E33"/>
    <w:rsid w:val="00C92346"/>
    <w:rsid w:val="00C92F5A"/>
    <w:rsid w:val="00C93B91"/>
    <w:rsid w:val="00C93D77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0FFA"/>
    <w:rsid w:val="00CA21D2"/>
    <w:rsid w:val="00CA2274"/>
    <w:rsid w:val="00CA25C5"/>
    <w:rsid w:val="00CA2D49"/>
    <w:rsid w:val="00CA358D"/>
    <w:rsid w:val="00CA3A3E"/>
    <w:rsid w:val="00CA41A6"/>
    <w:rsid w:val="00CA4545"/>
    <w:rsid w:val="00CA501D"/>
    <w:rsid w:val="00CA5428"/>
    <w:rsid w:val="00CA554E"/>
    <w:rsid w:val="00CA55E4"/>
    <w:rsid w:val="00CA56C8"/>
    <w:rsid w:val="00CA5BD2"/>
    <w:rsid w:val="00CA66A3"/>
    <w:rsid w:val="00CA6839"/>
    <w:rsid w:val="00CA6BC5"/>
    <w:rsid w:val="00CA78EE"/>
    <w:rsid w:val="00CA7B1E"/>
    <w:rsid w:val="00CB01B8"/>
    <w:rsid w:val="00CB0C27"/>
    <w:rsid w:val="00CB0F6E"/>
    <w:rsid w:val="00CB1541"/>
    <w:rsid w:val="00CB1680"/>
    <w:rsid w:val="00CB199B"/>
    <w:rsid w:val="00CB1B49"/>
    <w:rsid w:val="00CB1B77"/>
    <w:rsid w:val="00CB22A3"/>
    <w:rsid w:val="00CB237A"/>
    <w:rsid w:val="00CB2E96"/>
    <w:rsid w:val="00CB2EAF"/>
    <w:rsid w:val="00CB2F0C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5F09"/>
    <w:rsid w:val="00CB6482"/>
    <w:rsid w:val="00CB6772"/>
    <w:rsid w:val="00CB6913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7D2"/>
    <w:rsid w:val="00CC4AC8"/>
    <w:rsid w:val="00CC4F49"/>
    <w:rsid w:val="00CC5058"/>
    <w:rsid w:val="00CC531B"/>
    <w:rsid w:val="00CC5389"/>
    <w:rsid w:val="00CC53BD"/>
    <w:rsid w:val="00CC5CCA"/>
    <w:rsid w:val="00CC6073"/>
    <w:rsid w:val="00CC62D4"/>
    <w:rsid w:val="00CC6701"/>
    <w:rsid w:val="00CC6E5C"/>
    <w:rsid w:val="00CC75A3"/>
    <w:rsid w:val="00CC7B9E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106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AA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33A"/>
    <w:rsid w:val="00CE4479"/>
    <w:rsid w:val="00CE47F3"/>
    <w:rsid w:val="00CE4924"/>
    <w:rsid w:val="00CE4A21"/>
    <w:rsid w:val="00CE4B57"/>
    <w:rsid w:val="00CE4BA4"/>
    <w:rsid w:val="00CE514D"/>
    <w:rsid w:val="00CE51E9"/>
    <w:rsid w:val="00CE61EC"/>
    <w:rsid w:val="00CE64D2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59C"/>
    <w:rsid w:val="00CF2CA1"/>
    <w:rsid w:val="00CF3510"/>
    <w:rsid w:val="00CF3991"/>
    <w:rsid w:val="00CF3A56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324"/>
    <w:rsid w:val="00CF6803"/>
    <w:rsid w:val="00CF6A44"/>
    <w:rsid w:val="00CF7140"/>
    <w:rsid w:val="00CF75CE"/>
    <w:rsid w:val="00CF7D20"/>
    <w:rsid w:val="00CF7D6D"/>
    <w:rsid w:val="00D001AA"/>
    <w:rsid w:val="00D002DE"/>
    <w:rsid w:val="00D012F5"/>
    <w:rsid w:val="00D020D1"/>
    <w:rsid w:val="00D022DD"/>
    <w:rsid w:val="00D023B5"/>
    <w:rsid w:val="00D024A4"/>
    <w:rsid w:val="00D026C5"/>
    <w:rsid w:val="00D02DE3"/>
    <w:rsid w:val="00D02E42"/>
    <w:rsid w:val="00D02EB8"/>
    <w:rsid w:val="00D0396A"/>
    <w:rsid w:val="00D0427E"/>
    <w:rsid w:val="00D043BF"/>
    <w:rsid w:val="00D044CE"/>
    <w:rsid w:val="00D0478A"/>
    <w:rsid w:val="00D047CF"/>
    <w:rsid w:val="00D04D64"/>
    <w:rsid w:val="00D04DFD"/>
    <w:rsid w:val="00D05177"/>
    <w:rsid w:val="00D05223"/>
    <w:rsid w:val="00D05735"/>
    <w:rsid w:val="00D05859"/>
    <w:rsid w:val="00D0597B"/>
    <w:rsid w:val="00D05B96"/>
    <w:rsid w:val="00D066C5"/>
    <w:rsid w:val="00D07A4F"/>
    <w:rsid w:val="00D07F73"/>
    <w:rsid w:val="00D10086"/>
    <w:rsid w:val="00D102A8"/>
    <w:rsid w:val="00D104F0"/>
    <w:rsid w:val="00D1050E"/>
    <w:rsid w:val="00D10F09"/>
    <w:rsid w:val="00D11346"/>
    <w:rsid w:val="00D11978"/>
    <w:rsid w:val="00D11A46"/>
    <w:rsid w:val="00D12626"/>
    <w:rsid w:val="00D1263D"/>
    <w:rsid w:val="00D12C5E"/>
    <w:rsid w:val="00D12DF8"/>
    <w:rsid w:val="00D12F6B"/>
    <w:rsid w:val="00D132AA"/>
    <w:rsid w:val="00D13E88"/>
    <w:rsid w:val="00D14099"/>
    <w:rsid w:val="00D15F93"/>
    <w:rsid w:val="00D16119"/>
    <w:rsid w:val="00D165BE"/>
    <w:rsid w:val="00D16824"/>
    <w:rsid w:val="00D16CDE"/>
    <w:rsid w:val="00D17036"/>
    <w:rsid w:val="00D17262"/>
    <w:rsid w:val="00D173D6"/>
    <w:rsid w:val="00D20131"/>
    <w:rsid w:val="00D20419"/>
    <w:rsid w:val="00D217E6"/>
    <w:rsid w:val="00D22547"/>
    <w:rsid w:val="00D225EA"/>
    <w:rsid w:val="00D22916"/>
    <w:rsid w:val="00D22B3D"/>
    <w:rsid w:val="00D23374"/>
    <w:rsid w:val="00D235B4"/>
    <w:rsid w:val="00D23E84"/>
    <w:rsid w:val="00D247BD"/>
    <w:rsid w:val="00D24E11"/>
    <w:rsid w:val="00D25038"/>
    <w:rsid w:val="00D25669"/>
    <w:rsid w:val="00D256BA"/>
    <w:rsid w:val="00D25B60"/>
    <w:rsid w:val="00D25C46"/>
    <w:rsid w:val="00D25EC5"/>
    <w:rsid w:val="00D2605D"/>
    <w:rsid w:val="00D26930"/>
    <w:rsid w:val="00D26FB2"/>
    <w:rsid w:val="00D27601"/>
    <w:rsid w:val="00D2785C"/>
    <w:rsid w:val="00D27C66"/>
    <w:rsid w:val="00D30228"/>
    <w:rsid w:val="00D30718"/>
    <w:rsid w:val="00D30DFD"/>
    <w:rsid w:val="00D31082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433"/>
    <w:rsid w:val="00D357E6"/>
    <w:rsid w:val="00D35A1F"/>
    <w:rsid w:val="00D368A2"/>
    <w:rsid w:val="00D36963"/>
    <w:rsid w:val="00D36BC4"/>
    <w:rsid w:val="00D37102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8B"/>
    <w:rsid w:val="00D41C92"/>
    <w:rsid w:val="00D4208F"/>
    <w:rsid w:val="00D422CE"/>
    <w:rsid w:val="00D42491"/>
    <w:rsid w:val="00D42ACD"/>
    <w:rsid w:val="00D42F89"/>
    <w:rsid w:val="00D430A0"/>
    <w:rsid w:val="00D43909"/>
    <w:rsid w:val="00D43C7E"/>
    <w:rsid w:val="00D44196"/>
    <w:rsid w:val="00D44483"/>
    <w:rsid w:val="00D45B12"/>
    <w:rsid w:val="00D46117"/>
    <w:rsid w:val="00D476FB"/>
    <w:rsid w:val="00D47875"/>
    <w:rsid w:val="00D47C44"/>
    <w:rsid w:val="00D5039D"/>
    <w:rsid w:val="00D50686"/>
    <w:rsid w:val="00D508DF"/>
    <w:rsid w:val="00D5094D"/>
    <w:rsid w:val="00D50950"/>
    <w:rsid w:val="00D50FF0"/>
    <w:rsid w:val="00D51097"/>
    <w:rsid w:val="00D5170D"/>
    <w:rsid w:val="00D51FD8"/>
    <w:rsid w:val="00D5229F"/>
    <w:rsid w:val="00D5287A"/>
    <w:rsid w:val="00D52EF5"/>
    <w:rsid w:val="00D5309B"/>
    <w:rsid w:val="00D531A9"/>
    <w:rsid w:val="00D53932"/>
    <w:rsid w:val="00D53B1D"/>
    <w:rsid w:val="00D53C97"/>
    <w:rsid w:val="00D53D40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C35"/>
    <w:rsid w:val="00D57F65"/>
    <w:rsid w:val="00D57FAC"/>
    <w:rsid w:val="00D606ED"/>
    <w:rsid w:val="00D608B4"/>
    <w:rsid w:val="00D60D7D"/>
    <w:rsid w:val="00D60E1F"/>
    <w:rsid w:val="00D61804"/>
    <w:rsid w:val="00D61F92"/>
    <w:rsid w:val="00D6274C"/>
    <w:rsid w:val="00D634D5"/>
    <w:rsid w:val="00D63584"/>
    <w:rsid w:val="00D6362B"/>
    <w:rsid w:val="00D63AA2"/>
    <w:rsid w:val="00D64204"/>
    <w:rsid w:val="00D642E0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C85"/>
    <w:rsid w:val="00D72E6E"/>
    <w:rsid w:val="00D73001"/>
    <w:rsid w:val="00D7374A"/>
    <w:rsid w:val="00D7378A"/>
    <w:rsid w:val="00D73C39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0960"/>
    <w:rsid w:val="00D81130"/>
    <w:rsid w:val="00D813B4"/>
    <w:rsid w:val="00D82113"/>
    <w:rsid w:val="00D829CC"/>
    <w:rsid w:val="00D82C93"/>
    <w:rsid w:val="00D83013"/>
    <w:rsid w:val="00D83239"/>
    <w:rsid w:val="00D8335D"/>
    <w:rsid w:val="00D83587"/>
    <w:rsid w:val="00D83848"/>
    <w:rsid w:val="00D839BB"/>
    <w:rsid w:val="00D839EB"/>
    <w:rsid w:val="00D83B33"/>
    <w:rsid w:val="00D844B1"/>
    <w:rsid w:val="00D84784"/>
    <w:rsid w:val="00D84CFD"/>
    <w:rsid w:val="00D84F48"/>
    <w:rsid w:val="00D85346"/>
    <w:rsid w:val="00D8554E"/>
    <w:rsid w:val="00D855DB"/>
    <w:rsid w:val="00D85904"/>
    <w:rsid w:val="00D85BF9"/>
    <w:rsid w:val="00D85CDB"/>
    <w:rsid w:val="00D86356"/>
    <w:rsid w:val="00D87901"/>
    <w:rsid w:val="00D87B76"/>
    <w:rsid w:val="00D87BEF"/>
    <w:rsid w:val="00D9039C"/>
    <w:rsid w:val="00D9040D"/>
    <w:rsid w:val="00D90D96"/>
    <w:rsid w:val="00D90F41"/>
    <w:rsid w:val="00D913D2"/>
    <w:rsid w:val="00D918C1"/>
    <w:rsid w:val="00D91B50"/>
    <w:rsid w:val="00D91EFD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161"/>
    <w:rsid w:val="00D9733D"/>
    <w:rsid w:val="00D97C74"/>
    <w:rsid w:val="00D97C92"/>
    <w:rsid w:val="00DA0833"/>
    <w:rsid w:val="00DA0F83"/>
    <w:rsid w:val="00DA2110"/>
    <w:rsid w:val="00DA21D3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5FB3"/>
    <w:rsid w:val="00DA6511"/>
    <w:rsid w:val="00DA65BF"/>
    <w:rsid w:val="00DA6C52"/>
    <w:rsid w:val="00DA6DEB"/>
    <w:rsid w:val="00DA7071"/>
    <w:rsid w:val="00DA73C8"/>
    <w:rsid w:val="00DA786D"/>
    <w:rsid w:val="00DB0462"/>
    <w:rsid w:val="00DB07B5"/>
    <w:rsid w:val="00DB1AB6"/>
    <w:rsid w:val="00DB1AE1"/>
    <w:rsid w:val="00DB1CD6"/>
    <w:rsid w:val="00DB1D92"/>
    <w:rsid w:val="00DB2830"/>
    <w:rsid w:val="00DB292C"/>
    <w:rsid w:val="00DB2DA5"/>
    <w:rsid w:val="00DB2F93"/>
    <w:rsid w:val="00DB32BE"/>
    <w:rsid w:val="00DB39F0"/>
    <w:rsid w:val="00DB41E7"/>
    <w:rsid w:val="00DB4446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098"/>
    <w:rsid w:val="00DC0317"/>
    <w:rsid w:val="00DC0438"/>
    <w:rsid w:val="00DC045B"/>
    <w:rsid w:val="00DC0A82"/>
    <w:rsid w:val="00DC0C04"/>
    <w:rsid w:val="00DC0DC4"/>
    <w:rsid w:val="00DC1569"/>
    <w:rsid w:val="00DC1649"/>
    <w:rsid w:val="00DC173C"/>
    <w:rsid w:val="00DC1802"/>
    <w:rsid w:val="00DC1859"/>
    <w:rsid w:val="00DC194C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4CF4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2851"/>
    <w:rsid w:val="00DD32DE"/>
    <w:rsid w:val="00DD33B8"/>
    <w:rsid w:val="00DD368F"/>
    <w:rsid w:val="00DD3DF6"/>
    <w:rsid w:val="00DD45B1"/>
    <w:rsid w:val="00DD4874"/>
    <w:rsid w:val="00DD49CA"/>
    <w:rsid w:val="00DD4A5A"/>
    <w:rsid w:val="00DD5566"/>
    <w:rsid w:val="00DD5D58"/>
    <w:rsid w:val="00DD5F2B"/>
    <w:rsid w:val="00DD6132"/>
    <w:rsid w:val="00DD6165"/>
    <w:rsid w:val="00DD68B4"/>
    <w:rsid w:val="00DD6F71"/>
    <w:rsid w:val="00DD7075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294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6B96"/>
    <w:rsid w:val="00DE73C8"/>
    <w:rsid w:val="00DE7A49"/>
    <w:rsid w:val="00DF04AA"/>
    <w:rsid w:val="00DF0618"/>
    <w:rsid w:val="00DF0D6C"/>
    <w:rsid w:val="00DF0E1F"/>
    <w:rsid w:val="00DF1EB8"/>
    <w:rsid w:val="00DF29E5"/>
    <w:rsid w:val="00DF2B0A"/>
    <w:rsid w:val="00DF2C56"/>
    <w:rsid w:val="00DF3073"/>
    <w:rsid w:val="00DF30A2"/>
    <w:rsid w:val="00DF3410"/>
    <w:rsid w:val="00DF4060"/>
    <w:rsid w:val="00DF4444"/>
    <w:rsid w:val="00DF4647"/>
    <w:rsid w:val="00DF5FCE"/>
    <w:rsid w:val="00DF6E7C"/>
    <w:rsid w:val="00DF77DE"/>
    <w:rsid w:val="00DF793B"/>
    <w:rsid w:val="00DF7ABC"/>
    <w:rsid w:val="00DF7CFD"/>
    <w:rsid w:val="00E004FA"/>
    <w:rsid w:val="00E00736"/>
    <w:rsid w:val="00E0099C"/>
    <w:rsid w:val="00E00ACA"/>
    <w:rsid w:val="00E00D88"/>
    <w:rsid w:val="00E0133A"/>
    <w:rsid w:val="00E01414"/>
    <w:rsid w:val="00E0175D"/>
    <w:rsid w:val="00E01A55"/>
    <w:rsid w:val="00E01C4C"/>
    <w:rsid w:val="00E01D9F"/>
    <w:rsid w:val="00E02164"/>
    <w:rsid w:val="00E02868"/>
    <w:rsid w:val="00E036D5"/>
    <w:rsid w:val="00E03A9D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77"/>
    <w:rsid w:val="00E05A89"/>
    <w:rsid w:val="00E05BAC"/>
    <w:rsid w:val="00E064E7"/>
    <w:rsid w:val="00E065D4"/>
    <w:rsid w:val="00E06E10"/>
    <w:rsid w:val="00E07AB9"/>
    <w:rsid w:val="00E07C24"/>
    <w:rsid w:val="00E07CD2"/>
    <w:rsid w:val="00E10014"/>
    <w:rsid w:val="00E107A5"/>
    <w:rsid w:val="00E10B46"/>
    <w:rsid w:val="00E10CE4"/>
    <w:rsid w:val="00E10FCE"/>
    <w:rsid w:val="00E12246"/>
    <w:rsid w:val="00E122B3"/>
    <w:rsid w:val="00E122CB"/>
    <w:rsid w:val="00E12559"/>
    <w:rsid w:val="00E12910"/>
    <w:rsid w:val="00E1299E"/>
    <w:rsid w:val="00E12AA5"/>
    <w:rsid w:val="00E12E19"/>
    <w:rsid w:val="00E13A25"/>
    <w:rsid w:val="00E13BE6"/>
    <w:rsid w:val="00E147DB"/>
    <w:rsid w:val="00E1530C"/>
    <w:rsid w:val="00E15854"/>
    <w:rsid w:val="00E15F7A"/>
    <w:rsid w:val="00E16939"/>
    <w:rsid w:val="00E16B38"/>
    <w:rsid w:val="00E16FE8"/>
    <w:rsid w:val="00E1716A"/>
    <w:rsid w:val="00E17CA2"/>
    <w:rsid w:val="00E201F9"/>
    <w:rsid w:val="00E203E8"/>
    <w:rsid w:val="00E20406"/>
    <w:rsid w:val="00E20657"/>
    <w:rsid w:val="00E20753"/>
    <w:rsid w:val="00E21035"/>
    <w:rsid w:val="00E21AED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405"/>
    <w:rsid w:val="00E268F0"/>
    <w:rsid w:val="00E26D75"/>
    <w:rsid w:val="00E26DDB"/>
    <w:rsid w:val="00E27115"/>
    <w:rsid w:val="00E274D3"/>
    <w:rsid w:val="00E27565"/>
    <w:rsid w:val="00E27590"/>
    <w:rsid w:val="00E277CF"/>
    <w:rsid w:val="00E279A5"/>
    <w:rsid w:val="00E27AAB"/>
    <w:rsid w:val="00E302AD"/>
    <w:rsid w:val="00E305CF"/>
    <w:rsid w:val="00E30648"/>
    <w:rsid w:val="00E30E38"/>
    <w:rsid w:val="00E3131E"/>
    <w:rsid w:val="00E31489"/>
    <w:rsid w:val="00E31600"/>
    <w:rsid w:val="00E31B23"/>
    <w:rsid w:val="00E31F13"/>
    <w:rsid w:val="00E32264"/>
    <w:rsid w:val="00E3272D"/>
    <w:rsid w:val="00E32A85"/>
    <w:rsid w:val="00E32D89"/>
    <w:rsid w:val="00E330A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A99"/>
    <w:rsid w:val="00E37BA6"/>
    <w:rsid w:val="00E37C5D"/>
    <w:rsid w:val="00E40029"/>
    <w:rsid w:val="00E401E3"/>
    <w:rsid w:val="00E4038B"/>
    <w:rsid w:val="00E406C4"/>
    <w:rsid w:val="00E408BE"/>
    <w:rsid w:val="00E40F05"/>
    <w:rsid w:val="00E413FF"/>
    <w:rsid w:val="00E41557"/>
    <w:rsid w:val="00E41724"/>
    <w:rsid w:val="00E417C7"/>
    <w:rsid w:val="00E41FDB"/>
    <w:rsid w:val="00E43380"/>
    <w:rsid w:val="00E43427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446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3C"/>
    <w:rsid w:val="00E52DFA"/>
    <w:rsid w:val="00E5357A"/>
    <w:rsid w:val="00E5379A"/>
    <w:rsid w:val="00E53DAE"/>
    <w:rsid w:val="00E54454"/>
    <w:rsid w:val="00E5457B"/>
    <w:rsid w:val="00E54DDB"/>
    <w:rsid w:val="00E55788"/>
    <w:rsid w:val="00E55A40"/>
    <w:rsid w:val="00E56056"/>
    <w:rsid w:val="00E5611B"/>
    <w:rsid w:val="00E5630E"/>
    <w:rsid w:val="00E56369"/>
    <w:rsid w:val="00E56A5E"/>
    <w:rsid w:val="00E5735B"/>
    <w:rsid w:val="00E57516"/>
    <w:rsid w:val="00E57DFC"/>
    <w:rsid w:val="00E57E7B"/>
    <w:rsid w:val="00E60385"/>
    <w:rsid w:val="00E60560"/>
    <w:rsid w:val="00E6083E"/>
    <w:rsid w:val="00E60B29"/>
    <w:rsid w:val="00E60F38"/>
    <w:rsid w:val="00E61437"/>
    <w:rsid w:val="00E61536"/>
    <w:rsid w:val="00E61D0B"/>
    <w:rsid w:val="00E62815"/>
    <w:rsid w:val="00E6328C"/>
    <w:rsid w:val="00E63E7D"/>
    <w:rsid w:val="00E6422A"/>
    <w:rsid w:val="00E644D7"/>
    <w:rsid w:val="00E64506"/>
    <w:rsid w:val="00E6453B"/>
    <w:rsid w:val="00E64654"/>
    <w:rsid w:val="00E64D8E"/>
    <w:rsid w:val="00E65A9E"/>
    <w:rsid w:val="00E6648B"/>
    <w:rsid w:val="00E667EB"/>
    <w:rsid w:val="00E66842"/>
    <w:rsid w:val="00E67016"/>
    <w:rsid w:val="00E67036"/>
    <w:rsid w:val="00E672EC"/>
    <w:rsid w:val="00E67958"/>
    <w:rsid w:val="00E679C0"/>
    <w:rsid w:val="00E67DDF"/>
    <w:rsid w:val="00E702DD"/>
    <w:rsid w:val="00E715EA"/>
    <w:rsid w:val="00E71C19"/>
    <w:rsid w:val="00E722C5"/>
    <w:rsid w:val="00E72D1C"/>
    <w:rsid w:val="00E72F64"/>
    <w:rsid w:val="00E73245"/>
    <w:rsid w:val="00E73A18"/>
    <w:rsid w:val="00E73DC0"/>
    <w:rsid w:val="00E74510"/>
    <w:rsid w:val="00E74775"/>
    <w:rsid w:val="00E74B0A"/>
    <w:rsid w:val="00E75018"/>
    <w:rsid w:val="00E755C2"/>
    <w:rsid w:val="00E7571E"/>
    <w:rsid w:val="00E75C68"/>
    <w:rsid w:val="00E761C9"/>
    <w:rsid w:val="00E7628D"/>
    <w:rsid w:val="00E7651A"/>
    <w:rsid w:val="00E765DF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036D"/>
    <w:rsid w:val="00E80E24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0C5"/>
    <w:rsid w:val="00E846D2"/>
    <w:rsid w:val="00E84C11"/>
    <w:rsid w:val="00E84DD6"/>
    <w:rsid w:val="00E85A4A"/>
    <w:rsid w:val="00E85F6F"/>
    <w:rsid w:val="00E869D3"/>
    <w:rsid w:val="00E86C6B"/>
    <w:rsid w:val="00E86EF8"/>
    <w:rsid w:val="00E8703A"/>
    <w:rsid w:val="00E870E7"/>
    <w:rsid w:val="00E8734D"/>
    <w:rsid w:val="00E87C02"/>
    <w:rsid w:val="00E87D10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2F69"/>
    <w:rsid w:val="00E934AC"/>
    <w:rsid w:val="00E940F7"/>
    <w:rsid w:val="00E949BE"/>
    <w:rsid w:val="00E94BBB"/>
    <w:rsid w:val="00E9519A"/>
    <w:rsid w:val="00E952E5"/>
    <w:rsid w:val="00E9553C"/>
    <w:rsid w:val="00E95C6B"/>
    <w:rsid w:val="00E9609A"/>
    <w:rsid w:val="00E966B2"/>
    <w:rsid w:val="00E96C68"/>
    <w:rsid w:val="00E9731D"/>
    <w:rsid w:val="00E97405"/>
    <w:rsid w:val="00E974E6"/>
    <w:rsid w:val="00E97693"/>
    <w:rsid w:val="00E9798D"/>
    <w:rsid w:val="00E97DA0"/>
    <w:rsid w:val="00EA004B"/>
    <w:rsid w:val="00EA01FF"/>
    <w:rsid w:val="00EA06C2"/>
    <w:rsid w:val="00EA0BE2"/>
    <w:rsid w:val="00EA163E"/>
    <w:rsid w:val="00EA1B27"/>
    <w:rsid w:val="00EA1B4B"/>
    <w:rsid w:val="00EA1B59"/>
    <w:rsid w:val="00EA1BA3"/>
    <w:rsid w:val="00EA1D11"/>
    <w:rsid w:val="00EA20C3"/>
    <w:rsid w:val="00EA21CC"/>
    <w:rsid w:val="00EA2C89"/>
    <w:rsid w:val="00EA2EF5"/>
    <w:rsid w:val="00EA3218"/>
    <w:rsid w:val="00EA33D2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5DF3"/>
    <w:rsid w:val="00EA6587"/>
    <w:rsid w:val="00EA66A7"/>
    <w:rsid w:val="00EA7261"/>
    <w:rsid w:val="00EA733C"/>
    <w:rsid w:val="00EA7740"/>
    <w:rsid w:val="00EA7776"/>
    <w:rsid w:val="00EA7B24"/>
    <w:rsid w:val="00EA7B8D"/>
    <w:rsid w:val="00EA7DB5"/>
    <w:rsid w:val="00EB0822"/>
    <w:rsid w:val="00EB0CA4"/>
    <w:rsid w:val="00EB1079"/>
    <w:rsid w:val="00EB20FD"/>
    <w:rsid w:val="00EB23DB"/>
    <w:rsid w:val="00EB26F3"/>
    <w:rsid w:val="00EB2DE6"/>
    <w:rsid w:val="00EB2F6F"/>
    <w:rsid w:val="00EB35F5"/>
    <w:rsid w:val="00EB3A94"/>
    <w:rsid w:val="00EB450F"/>
    <w:rsid w:val="00EB4937"/>
    <w:rsid w:val="00EB4991"/>
    <w:rsid w:val="00EB4A95"/>
    <w:rsid w:val="00EB53F9"/>
    <w:rsid w:val="00EB5534"/>
    <w:rsid w:val="00EB6AE8"/>
    <w:rsid w:val="00EB6CF1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8F5"/>
    <w:rsid w:val="00EC3CF0"/>
    <w:rsid w:val="00EC3E1B"/>
    <w:rsid w:val="00EC42EF"/>
    <w:rsid w:val="00EC488A"/>
    <w:rsid w:val="00EC4DE3"/>
    <w:rsid w:val="00EC5D4B"/>
    <w:rsid w:val="00EC61F3"/>
    <w:rsid w:val="00EC6589"/>
    <w:rsid w:val="00EC6852"/>
    <w:rsid w:val="00EC68CD"/>
    <w:rsid w:val="00EC7022"/>
    <w:rsid w:val="00EC70C5"/>
    <w:rsid w:val="00EC76D7"/>
    <w:rsid w:val="00EC788E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2D11"/>
    <w:rsid w:val="00ED3510"/>
    <w:rsid w:val="00ED3682"/>
    <w:rsid w:val="00ED39BE"/>
    <w:rsid w:val="00ED42E9"/>
    <w:rsid w:val="00ED44E0"/>
    <w:rsid w:val="00ED4729"/>
    <w:rsid w:val="00ED511F"/>
    <w:rsid w:val="00ED579D"/>
    <w:rsid w:val="00ED5860"/>
    <w:rsid w:val="00ED684B"/>
    <w:rsid w:val="00ED6F0B"/>
    <w:rsid w:val="00ED7168"/>
    <w:rsid w:val="00ED73C3"/>
    <w:rsid w:val="00ED766F"/>
    <w:rsid w:val="00ED78AD"/>
    <w:rsid w:val="00ED7A14"/>
    <w:rsid w:val="00ED7DB6"/>
    <w:rsid w:val="00EE003B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5EE"/>
    <w:rsid w:val="00EE5AD5"/>
    <w:rsid w:val="00EE5BDB"/>
    <w:rsid w:val="00EE618C"/>
    <w:rsid w:val="00EE7339"/>
    <w:rsid w:val="00EE7AA8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855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EF7D2E"/>
    <w:rsid w:val="00F001F7"/>
    <w:rsid w:val="00F00DE6"/>
    <w:rsid w:val="00F00F0B"/>
    <w:rsid w:val="00F0150A"/>
    <w:rsid w:val="00F015A7"/>
    <w:rsid w:val="00F0160A"/>
    <w:rsid w:val="00F01B86"/>
    <w:rsid w:val="00F01E6D"/>
    <w:rsid w:val="00F01F8D"/>
    <w:rsid w:val="00F0249B"/>
    <w:rsid w:val="00F02E73"/>
    <w:rsid w:val="00F0322A"/>
    <w:rsid w:val="00F03540"/>
    <w:rsid w:val="00F035B8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58C"/>
    <w:rsid w:val="00F13607"/>
    <w:rsid w:val="00F139A3"/>
    <w:rsid w:val="00F13CD8"/>
    <w:rsid w:val="00F141A3"/>
    <w:rsid w:val="00F1468C"/>
    <w:rsid w:val="00F14982"/>
    <w:rsid w:val="00F1537C"/>
    <w:rsid w:val="00F15B1F"/>
    <w:rsid w:val="00F16055"/>
    <w:rsid w:val="00F164AE"/>
    <w:rsid w:val="00F16D0C"/>
    <w:rsid w:val="00F16D37"/>
    <w:rsid w:val="00F16FFA"/>
    <w:rsid w:val="00F17554"/>
    <w:rsid w:val="00F175D5"/>
    <w:rsid w:val="00F17710"/>
    <w:rsid w:val="00F17D08"/>
    <w:rsid w:val="00F17EAA"/>
    <w:rsid w:val="00F20262"/>
    <w:rsid w:val="00F202AD"/>
    <w:rsid w:val="00F2065B"/>
    <w:rsid w:val="00F209C4"/>
    <w:rsid w:val="00F20A9D"/>
    <w:rsid w:val="00F21322"/>
    <w:rsid w:val="00F215BD"/>
    <w:rsid w:val="00F218E7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4933"/>
    <w:rsid w:val="00F24E58"/>
    <w:rsid w:val="00F24F92"/>
    <w:rsid w:val="00F2531B"/>
    <w:rsid w:val="00F26528"/>
    <w:rsid w:val="00F2661E"/>
    <w:rsid w:val="00F26B79"/>
    <w:rsid w:val="00F26F0D"/>
    <w:rsid w:val="00F27067"/>
    <w:rsid w:val="00F273CB"/>
    <w:rsid w:val="00F27401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50B"/>
    <w:rsid w:val="00F347A9"/>
    <w:rsid w:val="00F34C91"/>
    <w:rsid w:val="00F34E3B"/>
    <w:rsid w:val="00F354FE"/>
    <w:rsid w:val="00F356C1"/>
    <w:rsid w:val="00F362BC"/>
    <w:rsid w:val="00F3642C"/>
    <w:rsid w:val="00F3690A"/>
    <w:rsid w:val="00F36912"/>
    <w:rsid w:val="00F36924"/>
    <w:rsid w:val="00F36C92"/>
    <w:rsid w:val="00F36D9A"/>
    <w:rsid w:val="00F37184"/>
    <w:rsid w:val="00F37A1A"/>
    <w:rsid w:val="00F4057A"/>
    <w:rsid w:val="00F40989"/>
    <w:rsid w:val="00F41666"/>
    <w:rsid w:val="00F41B4D"/>
    <w:rsid w:val="00F42CDE"/>
    <w:rsid w:val="00F42D48"/>
    <w:rsid w:val="00F42F4D"/>
    <w:rsid w:val="00F42FD0"/>
    <w:rsid w:val="00F4305C"/>
    <w:rsid w:val="00F4314E"/>
    <w:rsid w:val="00F43688"/>
    <w:rsid w:val="00F438A6"/>
    <w:rsid w:val="00F4443B"/>
    <w:rsid w:val="00F445DE"/>
    <w:rsid w:val="00F44772"/>
    <w:rsid w:val="00F44FD3"/>
    <w:rsid w:val="00F45689"/>
    <w:rsid w:val="00F46501"/>
    <w:rsid w:val="00F46C45"/>
    <w:rsid w:val="00F47634"/>
    <w:rsid w:val="00F50296"/>
    <w:rsid w:val="00F507C4"/>
    <w:rsid w:val="00F50A1A"/>
    <w:rsid w:val="00F50E52"/>
    <w:rsid w:val="00F51C9F"/>
    <w:rsid w:val="00F52233"/>
    <w:rsid w:val="00F52389"/>
    <w:rsid w:val="00F52704"/>
    <w:rsid w:val="00F52755"/>
    <w:rsid w:val="00F52DF9"/>
    <w:rsid w:val="00F52E32"/>
    <w:rsid w:val="00F559C3"/>
    <w:rsid w:val="00F55BD0"/>
    <w:rsid w:val="00F564AC"/>
    <w:rsid w:val="00F56CE3"/>
    <w:rsid w:val="00F57FEA"/>
    <w:rsid w:val="00F60068"/>
    <w:rsid w:val="00F60E08"/>
    <w:rsid w:val="00F60F18"/>
    <w:rsid w:val="00F613DE"/>
    <w:rsid w:val="00F61503"/>
    <w:rsid w:val="00F61FEB"/>
    <w:rsid w:val="00F63087"/>
    <w:rsid w:val="00F632BA"/>
    <w:rsid w:val="00F633BF"/>
    <w:rsid w:val="00F63505"/>
    <w:rsid w:val="00F63841"/>
    <w:rsid w:val="00F63961"/>
    <w:rsid w:val="00F63C21"/>
    <w:rsid w:val="00F63DE3"/>
    <w:rsid w:val="00F63EE2"/>
    <w:rsid w:val="00F6479A"/>
    <w:rsid w:val="00F64826"/>
    <w:rsid w:val="00F64A80"/>
    <w:rsid w:val="00F656CC"/>
    <w:rsid w:val="00F658EC"/>
    <w:rsid w:val="00F65D20"/>
    <w:rsid w:val="00F65EEB"/>
    <w:rsid w:val="00F6603F"/>
    <w:rsid w:val="00F661B8"/>
    <w:rsid w:val="00F66A46"/>
    <w:rsid w:val="00F67259"/>
    <w:rsid w:val="00F67353"/>
    <w:rsid w:val="00F676F5"/>
    <w:rsid w:val="00F67B33"/>
    <w:rsid w:val="00F67EA6"/>
    <w:rsid w:val="00F67ED4"/>
    <w:rsid w:val="00F7008A"/>
    <w:rsid w:val="00F70441"/>
    <w:rsid w:val="00F7095C"/>
    <w:rsid w:val="00F70A2C"/>
    <w:rsid w:val="00F71BBA"/>
    <w:rsid w:val="00F71CC3"/>
    <w:rsid w:val="00F72313"/>
    <w:rsid w:val="00F7267C"/>
    <w:rsid w:val="00F730D8"/>
    <w:rsid w:val="00F7344C"/>
    <w:rsid w:val="00F73947"/>
    <w:rsid w:val="00F73EC4"/>
    <w:rsid w:val="00F7446A"/>
    <w:rsid w:val="00F74487"/>
    <w:rsid w:val="00F74F65"/>
    <w:rsid w:val="00F751BA"/>
    <w:rsid w:val="00F75585"/>
    <w:rsid w:val="00F75C78"/>
    <w:rsid w:val="00F7612B"/>
    <w:rsid w:val="00F76B69"/>
    <w:rsid w:val="00F772FF"/>
    <w:rsid w:val="00F774C8"/>
    <w:rsid w:val="00F77D17"/>
    <w:rsid w:val="00F800E7"/>
    <w:rsid w:val="00F804B5"/>
    <w:rsid w:val="00F80742"/>
    <w:rsid w:val="00F808E5"/>
    <w:rsid w:val="00F808FA"/>
    <w:rsid w:val="00F80D49"/>
    <w:rsid w:val="00F81121"/>
    <w:rsid w:val="00F8138C"/>
    <w:rsid w:val="00F81484"/>
    <w:rsid w:val="00F8166E"/>
    <w:rsid w:val="00F819C2"/>
    <w:rsid w:val="00F8212E"/>
    <w:rsid w:val="00F8283F"/>
    <w:rsid w:val="00F82C49"/>
    <w:rsid w:val="00F82C7B"/>
    <w:rsid w:val="00F83786"/>
    <w:rsid w:val="00F83AF1"/>
    <w:rsid w:val="00F83ED6"/>
    <w:rsid w:val="00F84801"/>
    <w:rsid w:val="00F84CDA"/>
    <w:rsid w:val="00F84CEA"/>
    <w:rsid w:val="00F8599E"/>
    <w:rsid w:val="00F859A4"/>
    <w:rsid w:val="00F85C25"/>
    <w:rsid w:val="00F86062"/>
    <w:rsid w:val="00F86C41"/>
    <w:rsid w:val="00F8782E"/>
    <w:rsid w:val="00F9010E"/>
    <w:rsid w:val="00F9029D"/>
    <w:rsid w:val="00F902CC"/>
    <w:rsid w:val="00F90384"/>
    <w:rsid w:val="00F91240"/>
    <w:rsid w:val="00F9156B"/>
    <w:rsid w:val="00F91B0A"/>
    <w:rsid w:val="00F91BD1"/>
    <w:rsid w:val="00F92E53"/>
    <w:rsid w:val="00F9326D"/>
    <w:rsid w:val="00F93774"/>
    <w:rsid w:val="00F937C6"/>
    <w:rsid w:val="00F939C0"/>
    <w:rsid w:val="00F93AC6"/>
    <w:rsid w:val="00F93AE9"/>
    <w:rsid w:val="00F93B57"/>
    <w:rsid w:val="00F93C1D"/>
    <w:rsid w:val="00F93FD2"/>
    <w:rsid w:val="00F94020"/>
    <w:rsid w:val="00F94770"/>
    <w:rsid w:val="00F95049"/>
    <w:rsid w:val="00F956A4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D63"/>
    <w:rsid w:val="00F96FD7"/>
    <w:rsid w:val="00F9742F"/>
    <w:rsid w:val="00F975C2"/>
    <w:rsid w:val="00FA12FB"/>
    <w:rsid w:val="00FA187D"/>
    <w:rsid w:val="00FA1920"/>
    <w:rsid w:val="00FA221A"/>
    <w:rsid w:val="00FA2763"/>
    <w:rsid w:val="00FA28BD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4A1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639"/>
    <w:rsid w:val="00FB1E59"/>
    <w:rsid w:val="00FB2104"/>
    <w:rsid w:val="00FB25A4"/>
    <w:rsid w:val="00FB29EB"/>
    <w:rsid w:val="00FB2A34"/>
    <w:rsid w:val="00FB2DC2"/>
    <w:rsid w:val="00FB2E23"/>
    <w:rsid w:val="00FB2FF6"/>
    <w:rsid w:val="00FB3059"/>
    <w:rsid w:val="00FB492F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0803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056"/>
    <w:rsid w:val="00FC47FB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A64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367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77C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5F96"/>
    <w:rsid w:val="00FE67E5"/>
    <w:rsid w:val="00FE6E37"/>
    <w:rsid w:val="00FE736D"/>
    <w:rsid w:val="00FE743C"/>
    <w:rsid w:val="00FE764B"/>
    <w:rsid w:val="00FE767B"/>
    <w:rsid w:val="00FE76ED"/>
    <w:rsid w:val="00FE7CF3"/>
    <w:rsid w:val="00FF04D4"/>
    <w:rsid w:val="00FF0752"/>
    <w:rsid w:val="00FF09BE"/>
    <w:rsid w:val="00FF0CB0"/>
    <w:rsid w:val="00FF1737"/>
    <w:rsid w:val="00FF1770"/>
    <w:rsid w:val="00FF1A96"/>
    <w:rsid w:val="00FF1C16"/>
    <w:rsid w:val="00FF1F94"/>
    <w:rsid w:val="00FF255C"/>
    <w:rsid w:val="00FF2632"/>
    <w:rsid w:val="00FF2870"/>
    <w:rsid w:val="00FF29E8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Lis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32D8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11">
    <w:name w:val="heading 1"/>
    <w:basedOn w:val="a3"/>
    <w:next w:val="a3"/>
    <w:link w:val="12"/>
    <w:qFormat/>
    <w:rsid w:val="00A35296"/>
    <w:pPr>
      <w:keepNext/>
      <w:pageBreakBefore/>
      <w:numPr>
        <w:numId w:val="14"/>
      </w:numPr>
      <w:outlineLvl w:val="0"/>
    </w:pPr>
    <w:rPr>
      <w:rFonts w:eastAsia="Times New Roman"/>
      <w:sz w:val="28"/>
      <w:szCs w:val="24"/>
      <w:lang w:eastAsia="zh-CN"/>
    </w:rPr>
  </w:style>
  <w:style w:type="paragraph" w:styleId="2">
    <w:name w:val="heading 2"/>
    <w:basedOn w:val="a3"/>
    <w:next w:val="a3"/>
    <w:link w:val="22"/>
    <w:qFormat/>
    <w:rsid w:val="00A35296"/>
    <w:pPr>
      <w:keepNext/>
      <w:numPr>
        <w:ilvl w:val="1"/>
        <w:numId w:val="1"/>
      </w:numPr>
      <w:spacing w:before="240" w:after="60"/>
      <w:ind w:left="1440"/>
      <w:outlineLvl w:val="1"/>
    </w:pPr>
    <w:rPr>
      <w:rFonts w:eastAsia="Times New Roman"/>
      <w:bCs/>
      <w:iCs/>
      <w:sz w:val="28"/>
      <w:szCs w:val="28"/>
      <w:lang w:eastAsia="zh-CN"/>
    </w:rPr>
  </w:style>
  <w:style w:type="paragraph" w:styleId="3">
    <w:name w:val="heading 3"/>
    <w:basedOn w:val="a3"/>
    <w:next w:val="a3"/>
    <w:link w:val="32"/>
    <w:qFormat/>
    <w:rsid w:val="00A35296"/>
    <w:pPr>
      <w:keepNext/>
      <w:numPr>
        <w:ilvl w:val="2"/>
        <w:numId w:val="1"/>
      </w:numPr>
      <w:ind w:left="2160" w:hanging="180"/>
      <w:outlineLvl w:val="2"/>
    </w:pPr>
    <w:rPr>
      <w:rFonts w:eastAsia="Times New Roman"/>
      <w:sz w:val="28"/>
      <w:szCs w:val="28"/>
      <w:lang w:eastAsia="zh-CN"/>
    </w:rPr>
  </w:style>
  <w:style w:type="paragraph" w:styleId="4">
    <w:name w:val="heading 4"/>
    <w:basedOn w:val="a3"/>
    <w:next w:val="a3"/>
    <w:link w:val="42"/>
    <w:qFormat/>
    <w:rsid w:val="00A35296"/>
    <w:pPr>
      <w:keepNext/>
      <w:numPr>
        <w:ilvl w:val="3"/>
        <w:numId w:val="1"/>
      </w:numPr>
      <w:spacing w:before="240" w:after="60"/>
      <w:ind w:left="2880" w:firstLine="0"/>
      <w:outlineLvl w:val="3"/>
    </w:pPr>
    <w:rPr>
      <w:rFonts w:eastAsia="Times New Roman"/>
      <w:bCs/>
      <w:sz w:val="28"/>
      <w:szCs w:val="28"/>
      <w:lang w:eastAsia="zh-CN"/>
    </w:rPr>
  </w:style>
  <w:style w:type="paragraph" w:styleId="5">
    <w:name w:val="heading 5"/>
    <w:basedOn w:val="a3"/>
    <w:next w:val="a3"/>
    <w:link w:val="52"/>
    <w:qFormat/>
    <w:rsid w:val="00A35296"/>
    <w:pPr>
      <w:numPr>
        <w:ilvl w:val="4"/>
        <w:numId w:val="1"/>
      </w:numPr>
      <w:spacing w:before="240" w:after="60"/>
      <w:ind w:left="3600" w:firstLine="0"/>
      <w:outlineLvl w:val="4"/>
    </w:pPr>
    <w:rPr>
      <w:rFonts w:eastAsia="Times New Roman"/>
      <w:bCs/>
      <w:iCs/>
      <w:sz w:val="28"/>
      <w:lang w:eastAsia="zh-CN"/>
    </w:rPr>
  </w:style>
  <w:style w:type="paragraph" w:styleId="6">
    <w:name w:val="heading 6"/>
    <w:basedOn w:val="a3"/>
    <w:next w:val="a3"/>
    <w:link w:val="60"/>
    <w:qFormat/>
    <w:rsid w:val="00A35296"/>
    <w:pPr>
      <w:numPr>
        <w:ilvl w:val="5"/>
        <w:numId w:val="1"/>
      </w:numPr>
      <w:spacing w:before="240" w:after="60"/>
      <w:ind w:left="4320" w:hanging="180"/>
      <w:outlineLvl w:val="5"/>
    </w:pPr>
    <w:rPr>
      <w:rFonts w:eastAsia="Times New Roman"/>
      <w:bCs/>
      <w:sz w:val="28"/>
      <w:lang w:eastAsia="zh-CN"/>
    </w:rPr>
  </w:style>
  <w:style w:type="paragraph" w:styleId="7">
    <w:name w:val="heading 7"/>
    <w:basedOn w:val="a3"/>
    <w:next w:val="a3"/>
    <w:link w:val="70"/>
    <w:qFormat/>
    <w:rsid w:val="00A35296"/>
    <w:pPr>
      <w:numPr>
        <w:ilvl w:val="6"/>
        <w:numId w:val="1"/>
      </w:numPr>
      <w:spacing w:before="240" w:after="60"/>
      <w:ind w:left="5040" w:firstLine="0"/>
      <w:jc w:val="left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3"/>
    <w:next w:val="a3"/>
    <w:link w:val="80"/>
    <w:qFormat/>
    <w:rsid w:val="00A35296"/>
    <w:pPr>
      <w:numPr>
        <w:ilvl w:val="7"/>
        <w:numId w:val="1"/>
      </w:numPr>
      <w:spacing w:before="240" w:after="60"/>
      <w:ind w:left="5760" w:firstLine="0"/>
      <w:jc w:val="left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3"/>
    <w:next w:val="a3"/>
    <w:link w:val="90"/>
    <w:qFormat/>
    <w:rsid w:val="00A35296"/>
    <w:pPr>
      <w:numPr>
        <w:ilvl w:val="8"/>
        <w:numId w:val="1"/>
      </w:numPr>
      <w:spacing w:before="240" w:after="60"/>
      <w:ind w:left="6480" w:hanging="180"/>
      <w:jc w:val="left"/>
      <w:outlineLvl w:val="8"/>
    </w:pPr>
    <w:rPr>
      <w:rFonts w:ascii="Arial" w:eastAsia="Times New Roman" w:hAnsi="Arial"/>
      <w:lang w:eastAsia="zh-C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Plain Text"/>
    <w:basedOn w:val="a3"/>
    <w:link w:val="a8"/>
    <w:uiPriority w:val="99"/>
    <w:unhideWhenUsed/>
    <w:rsid w:val="00ED60BB"/>
    <w:rPr>
      <w:rFonts w:ascii="Consolas" w:hAnsi="Consolas"/>
      <w:sz w:val="21"/>
      <w:szCs w:val="21"/>
    </w:rPr>
  </w:style>
  <w:style w:type="character" w:customStyle="1" w:styleId="a8">
    <w:name w:val="Текст Знак"/>
    <w:link w:val="a7"/>
    <w:uiPriority w:val="99"/>
    <w:rsid w:val="00ED60BB"/>
    <w:rPr>
      <w:rFonts w:ascii="Consolas" w:hAnsi="Consolas"/>
      <w:sz w:val="21"/>
      <w:szCs w:val="21"/>
    </w:rPr>
  </w:style>
  <w:style w:type="table" w:styleId="a9">
    <w:name w:val="Table Grid"/>
    <w:basedOn w:val="a5"/>
    <w:uiPriority w:val="59"/>
    <w:rsid w:val="00186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3"/>
    <w:link w:val="ab"/>
    <w:uiPriority w:val="99"/>
    <w:unhideWhenUsed/>
    <w:rsid w:val="000F3C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uiPriority w:val="99"/>
    <w:qFormat/>
    <w:rsid w:val="000F3C08"/>
  </w:style>
  <w:style w:type="paragraph" w:styleId="ac">
    <w:name w:val="footer"/>
    <w:basedOn w:val="a3"/>
    <w:link w:val="ad"/>
    <w:uiPriority w:val="99"/>
    <w:unhideWhenUsed/>
    <w:rsid w:val="00CF259C"/>
    <w:pPr>
      <w:tabs>
        <w:tab w:val="center" w:pos="4677"/>
        <w:tab w:val="right" w:pos="9355"/>
      </w:tabs>
      <w:jc w:val="right"/>
    </w:pPr>
  </w:style>
  <w:style w:type="character" w:customStyle="1" w:styleId="ad">
    <w:name w:val="Нижний колонтитул Знак"/>
    <w:basedOn w:val="a4"/>
    <w:link w:val="ac"/>
    <w:uiPriority w:val="99"/>
    <w:qFormat/>
    <w:rsid w:val="00CF259C"/>
    <w:rPr>
      <w:rFonts w:ascii="Times New Roman" w:hAnsi="Times New Roman"/>
      <w:sz w:val="26"/>
      <w:szCs w:val="26"/>
      <w:lang w:eastAsia="en-US"/>
    </w:rPr>
  </w:style>
  <w:style w:type="paragraph" w:customStyle="1" w:styleId="ConsPlusNormal">
    <w:name w:val="ConsPlusNormal"/>
    <w:rsid w:val="00166E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66E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e">
    <w:name w:val="Текст выноски Знак"/>
    <w:link w:val="af"/>
    <w:uiPriority w:val="99"/>
    <w:rsid w:val="007C0C79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3"/>
    <w:link w:val="ae"/>
    <w:uiPriority w:val="99"/>
    <w:rsid w:val="007C0C79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295pt0pt">
    <w:name w:val="Основной текст (2) + 9;5 pt;Полужирный;Интервал 0 pt"/>
    <w:rsid w:val="00F149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styleId="af0">
    <w:name w:val="Hyperlink"/>
    <w:uiPriority w:val="99"/>
    <w:rsid w:val="00314A8F"/>
    <w:rPr>
      <w:rFonts w:ascii="Times New Roman" w:hAnsi="Times New Roman" w:cs="Times New Roman"/>
      <w:color w:val="000000"/>
      <w:sz w:val="28"/>
      <w:u w:val="none"/>
    </w:rPr>
  </w:style>
  <w:style w:type="paragraph" w:customStyle="1" w:styleId="af1">
    <w:name w:val="Текст акта"/>
    <w:rsid w:val="00314A8F"/>
    <w:pPr>
      <w:widowControl w:val="0"/>
      <w:suppressAutoHyphens/>
      <w:ind w:firstLine="709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2">
    <w:name w:val="Статья закона с точкой"/>
    <w:basedOn w:val="a3"/>
    <w:next w:val="af1"/>
    <w:rsid w:val="00314A8F"/>
    <w:pPr>
      <w:widowControl w:val="0"/>
      <w:suppressAutoHyphens/>
      <w:ind w:left="-567" w:firstLine="709"/>
    </w:pPr>
    <w:rPr>
      <w:rFonts w:eastAsia="Times New Roman"/>
      <w:b/>
      <w:sz w:val="28"/>
      <w:szCs w:val="28"/>
      <w:lang w:eastAsia="zh-CN"/>
    </w:rPr>
  </w:style>
  <w:style w:type="character" w:customStyle="1" w:styleId="12">
    <w:name w:val="Заголовок 1 Знак"/>
    <w:link w:val="11"/>
    <w:rsid w:val="00A3529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22">
    <w:name w:val="Заголовок 2 Знак"/>
    <w:link w:val="2"/>
    <w:rsid w:val="00A35296"/>
    <w:rPr>
      <w:rFonts w:ascii="Times New Roman" w:eastAsia="Times New Roman" w:hAnsi="Times New Roman" w:cs="Arial"/>
      <w:bCs/>
      <w:iCs/>
      <w:sz w:val="28"/>
      <w:szCs w:val="28"/>
      <w:lang w:eastAsia="zh-CN"/>
    </w:rPr>
  </w:style>
  <w:style w:type="character" w:customStyle="1" w:styleId="32">
    <w:name w:val="Заголовок 3 Знак"/>
    <w:link w:val="3"/>
    <w:rsid w:val="00A35296"/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42">
    <w:name w:val="Заголовок 4 Знак"/>
    <w:link w:val="4"/>
    <w:rsid w:val="00A35296"/>
    <w:rPr>
      <w:rFonts w:ascii="Times New Roman" w:eastAsia="Times New Roman" w:hAnsi="Times New Roman"/>
      <w:bCs/>
      <w:sz w:val="28"/>
      <w:szCs w:val="28"/>
      <w:lang w:eastAsia="zh-CN"/>
    </w:rPr>
  </w:style>
  <w:style w:type="character" w:customStyle="1" w:styleId="52">
    <w:name w:val="Заголовок 5 Знак"/>
    <w:link w:val="5"/>
    <w:rsid w:val="00A35296"/>
    <w:rPr>
      <w:rFonts w:ascii="Times New Roman" w:eastAsia="Times New Roman" w:hAnsi="Times New Roman"/>
      <w:bCs/>
      <w:iCs/>
      <w:sz w:val="28"/>
      <w:szCs w:val="26"/>
      <w:lang w:eastAsia="zh-CN"/>
    </w:rPr>
  </w:style>
  <w:style w:type="character" w:customStyle="1" w:styleId="60">
    <w:name w:val="Заголовок 6 Знак"/>
    <w:link w:val="6"/>
    <w:rsid w:val="00A35296"/>
    <w:rPr>
      <w:rFonts w:ascii="Times New Roman" w:eastAsia="Times New Roman" w:hAnsi="Times New Roman"/>
      <w:bCs/>
      <w:sz w:val="28"/>
      <w:szCs w:val="22"/>
      <w:lang w:eastAsia="zh-CN"/>
    </w:rPr>
  </w:style>
  <w:style w:type="character" w:customStyle="1" w:styleId="70">
    <w:name w:val="Заголовок 7 Знак"/>
    <w:link w:val="7"/>
    <w:rsid w:val="00A3529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rsid w:val="00A35296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rsid w:val="00A35296"/>
    <w:rPr>
      <w:rFonts w:ascii="Arial" w:eastAsia="Times New Roman" w:hAnsi="Arial" w:cs="Arial"/>
      <w:sz w:val="22"/>
      <w:szCs w:val="22"/>
      <w:lang w:eastAsia="zh-CN"/>
    </w:rPr>
  </w:style>
  <w:style w:type="character" w:customStyle="1" w:styleId="WW8Num1z0">
    <w:name w:val="WW8Num1z0"/>
    <w:rsid w:val="00A35296"/>
  </w:style>
  <w:style w:type="character" w:customStyle="1" w:styleId="WW8Num2z0">
    <w:name w:val="WW8Num2z0"/>
    <w:rsid w:val="00A35296"/>
  </w:style>
  <w:style w:type="character" w:customStyle="1" w:styleId="WW8Num3z0">
    <w:name w:val="WW8Num3z0"/>
    <w:rsid w:val="00A35296"/>
  </w:style>
  <w:style w:type="character" w:customStyle="1" w:styleId="WW8Num4z0">
    <w:name w:val="WW8Num4z0"/>
    <w:rsid w:val="00A35296"/>
  </w:style>
  <w:style w:type="character" w:customStyle="1" w:styleId="WW8Num5z0">
    <w:name w:val="WW8Num5z0"/>
    <w:rsid w:val="00A35296"/>
    <w:rPr>
      <w:rFonts w:ascii="Symbol" w:hAnsi="Symbol" w:cs="Symbol" w:hint="default"/>
    </w:rPr>
  </w:style>
  <w:style w:type="character" w:customStyle="1" w:styleId="WW8Num6z0">
    <w:name w:val="WW8Num6z0"/>
    <w:rsid w:val="00A35296"/>
    <w:rPr>
      <w:rFonts w:ascii="Symbol" w:hAnsi="Symbol" w:cs="Symbol" w:hint="default"/>
    </w:rPr>
  </w:style>
  <w:style w:type="character" w:customStyle="1" w:styleId="WW8Num7z0">
    <w:name w:val="WW8Num7z0"/>
    <w:rsid w:val="00A35296"/>
    <w:rPr>
      <w:rFonts w:ascii="Symbol" w:hAnsi="Symbol" w:cs="Symbol" w:hint="default"/>
    </w:rPr>
  </w:style>
  <w:style w:type="character" w:customStyle="1" w:styleId="WW8Num8z0">
    <w:name w:val="WW8Num8z0"/>
    <w:rsid w:val="00A35296"/>
    <w:rPr>
      <w:rFonts w:ascii="Symbol" w:hAnsi="Symbol" w:cs="Symbol" w:hint="default"/>
    </w:rPr>
  </w:style>
  <w:style w:type="character" w:customStyle="1" w:styleId="WW8Num9z0">
    <w:name w:val="WW8Num9z0"/>
    <w:rsid w:val="00A35296"/>
  </w:style>
  <w:style w:type="character" w:customStyle="1" w:styleId="WW8Num10z0">
    <w:name w:val="WW8Num10z0"/>
    <w:rsid w:val="00A35296"/>
    <w:rPr>
      <w:rFonts w:ascii="Symbol" w:hAnsi="Symbol" w:cs="Symbol" w:hint="default"/>
    </w:rPr>
  </w:style>
  <w:style w:type="character" w:customStyle="1" w:styleId="WW8Num11z0">
    <w:name w:val="WW8Num11z0"/>
    <w:rsid w:val="00A35296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1z1">
    <w:name w:val="WW8Num11z1"/>
    <w:rsid w:val="00A35296"/>
  </w:style>
  <w:style w:type="character" w:customStyle="1" w:styleId="WW8Num11z2">
    <w:name w:val="WW8Num11z2"/>
    <w:rsid w:val="00A35296"/>
  </w:style>
  <w:style w:type="character" w:customStyle="1" w:styleId="WW8Num11z3">
    <w:name w:val="WW8Num11z3"/>
    <w:rsid w:val="00A35296"/>
  </w:style>
  <w:style w:type="character" w:customStyle="1" w:styleId="WW8Num11z4">
    <w:name w:val="WW8Num11z4"/>
    <w:rsid w:val="00A35296"/>
  </w:style>
  <w:style w:type="character" w:customStyle="1" w:styleId="WW8Num11z5">
    <w:name w:val="WW8Num11z5"/>
    <w:rsid w:val="00A35296"/>
  </w:style>
  <w:style w:type="character" w:customStyle="1" w:styleId="WW8Num11z6">
    <w:name w:val="WW8Num11z6"/>
    <w:rsid w:val="00A35296"/>
  </w:style>
  <w:style w:type="character" w:customStyle="1" w:styleId="WW8Num11z7">
    <w:name w:val="WW8Num11z7"/>
    <w:rsid w:val="00A35296"/>
  </w:style>
  <w:style w:type="character" w:customStyle="1" w:styleId="WW8Num11z8">
    <w:name w:val="WW8Num11z8"/>
    <w:rsid w:val="00A35296"/>
  </w:style>
  <w:style w:type="character" w:customStyle="1" w:styleId="WW8Num12z0">
    <w:name w:val="WW8Num12z0"/>
    <w:rsid w:val="00A35296"/>
    <w:rPr>
      <w:rFonts w:hint="default"/>
      <w:b/>
      <w:i w:val="0"/>
      <w:caps w:val="0"/>
      <w:smallCaps w:val="0"/>
      <w:sz w:val="28"/>
      <w:szCs w:val="28"/>
    </w:rPr>
  </w:style>
  <w:style w:type="character" w:customStyle="1" w:styleId="WW8Num12z1">
    <w:name w:val="WW8Num12z1"/>
    <w:rsid w:val="00A35296"/>
  </w:style>
  <w:style w:type="character" w:customStyle="1" w:styleId="WW8Num12z2">
    <w:name w:val="WW8Num12z2"/>
    <w:rsid w:val="00A35296"/>
  </w:style>
  <w:style w:type="character" w:customStyle="1" w:styleId="WW8Num12z3">
    <w:name w:val="WW8Num12z3"/>
    <w:rsid w:val="00A35296"/>
  </w:style>
  <w:style w:type="character" w:customStyle="1" w:styleId="WW8Num12z4">
    <w:name w:val="WW8Num12z4"/>
    <w:rsid w:val="00A35296"/>
  </w:style>
  <w:style w:type="character" w:customStyle="1" w:styleId="WW8Num12z5">
    <w:name w:val="WW8Num12z5"/>
    <w:rsid w:val="00A35296"/>
  </w:style>
  <w:style w:type="character" w:customStyle="1" w:styleId="WW8Num12z6">
    <w:name w:val="WW8Num12z6"/>
    <w:rsid w:val="00A35296"/>
  </w:style>
  <w:style w:type="character" w:customStyle="1" w:styleId="WW8Num12z7">
    <w:name w:val="WW8Num12z7"/>
    <w:rsid w:val="00A35296"/>
  </w:style>
  <w:style w:type="character" w:customStyle="1" w:styleId="WW8Num12z8">
    <w:name w:val="WW8Num12z8"/>
    <w:rsid w:val="00A35296"/>
  </w:style>
  <w:style w:type="character" w:customStyle="1" w:styleId="WW8Num13z0">
    <w:name w:val="WW8Num13z0"/>
    <w:rsid w:val="00A35296"/>
  </w:style>
  <w:style w:type="character" w:customStyle="1" w:styleId="WW8Num13z1">
    <w:name w:val="WW8Num13z1"/>
    <w:rsid w:val="00A35296"/>
  </w:style>
  <w:style w:type="character" w:customStyle="1" w:styleId="WW8Num13z2">
    <w:name w:val="WW8Num13z2"/>
    <w:rsid w:val="00A35296"/>
  </w:style>
  <w:style w:type="character" w:customStyle="1" w:styleId="WW8Num13z3">
    <w:name w:val="WW8Num13z3"/>
    <w:rsid w:val="00A35296"/>
  </w:style>
  <w:style w:type="character" w:customStyle="1" w:styleId="WW8Num13z4">
    <w:name w:val="WW8Num13z4"/>
    <w:rsid w:val="00A35296"/>
  </w:style>
  <w:style w:type="character" w:customStyle="1" w:styleId="WW8Num13z5">
    <w:name w:val="WW8Num13z5"/>
    <w:rsid w:val="00A35296"/>
  </w:style>
  <w:style w:type="character" w:customStyle="1" w:styleId="WW8Num13z6">
    <w:name w:val="WW8Num13z6"/>
    <w:rsid w:val="00A35296"/>
  </w:style>
  <w:style w:type="character" w:customStyle="1" w:styleId="WW8Num13z7">
    <w:name w:val="WW8Num13z7"/>
    <w:rsid w:val="00A35296"/>
  </w:style>
  <w:style w:type="character" w:customStyle="1" w:styleId="WW8Num13z8">
    <w:name w:val="WW8Num13z8"/>
    <w:rsid w:val="00A35296"/>
  </w:style>
  <w:style w:type="character" w:customStyle="1" w:styleId="WW8Num14z0">
    <w:name w:val="WW8Num14z0"/>
    <w:rsid w:val="00A35296"/>
  </w:style>
  <w:style w:type="character" w:customStyle="1" w:styleId="WW8Num14z1">
    <w:name w:val="WW8Num14z1"/>
    <w:rsid w:val="00A35296"/>
  </w:style>
  <w:style w:type="character" w:customStyle="1" w:styleId="WW8Num14z2">
    <w:name w:val="WW8Num14z2"/>
    <w:rsid w:val="00A35296"/>
  </w:style>
  <w:style w:type="character" w:customStyle="1" w:styleId="WW8Num14z3">
    <w:name w:val="WW8Num14z3"/>
    <w:rsid w:val="00A35296"/>
  </w:style>
  <w:style w:type="character" w:customStyle="1" w:styleId="WW8Num14z4">
    <w:name w:val="WW8Num14z4"/>
    <w:rsid w:val="00A35296"/>
  </w:style>
  <w:style w:type="character" w:customStyle="1" w:styleId="WW8Num14z5">
    <w:name w:val="WW8Num14z5"/>
    <w:rsid w:val="00A35296"/>
  </w:style>
  <w:style w:type="character" w:customStyle="1" w:styleId="WW8Num14z6">
    <w:name w:val="WW8Num14z6"/>
    <w:rsid w:val="00A35296"/>
  </w:style>
  <w:style w:type="character" w:customStyle="1" w:styleId="WW8Num14z7">
    <w:name w:val="WW8Num14z7"/>
    <w:rsid w:val="00A35296"/>
  </w:style>
  <w:style w:type="character" w:customStyle="1" w:styleId="WW8Num14z8">
    <w:name w:val="WW8Num14z8"/>
    <w:rsid w:val="00A35296"/>
  </w:style>
  <w:style w:type="character" w:customStyle="1" w:styleId="WW8Num15z0">
    <w:name w:val="WW8Num15z0"/>
    <w:rsid w:val="00A35296"/>
  </w:style>
  <w:style w:type="character" w:customStyle="1" w:styleId="WW8Num15z1">
    <w:name w:val="WW8Num15z1"/>
    <w:rsid w:val="00A35296"/>
  </w:style>
  <w:style w:type="character" w:customStyle="1" w:styleId="WW8Num15z2">
    <w:name w:val="WW8Num15z2"/>
    <w:rsid w:val="00A35296"/>
  </w:style>
  <w:style w:type="character" w:customStyle="1" w:styleId="WW8Num15z3">
    <w:name w:val="WW8Num15z3"/>
    <w:rsid w:val="00A35296"/>
  </w:style>
  <w:style w:type="character" w:customStyle="1" w:styleId="WW8Num15z4">
    <w:name w:val="WW8Num15z4"/>
    <w:rsid w:val="00A35296"/>
  </w:style>
  <w:style w:type="character" w:customStyle="1" w:styleId="WW8Num15z5">
    <w:name w:val="WW8Num15z5"/>
    <w:rsid w:val="00A35296"/>
  </w:style>
  <w:style w:type="character" w:customStyle="1" w:styleId="WW8Num15z6">
    <w:name w:val="WW8Num15z6"/>
    <w:rsid w:val="00A35296"/>
  </w:style>
  <w:style w:type="character" w:customStyle="1" w:styleId="WW8Num15z7">
    <w:name w:val="WW8Num15z7"/>
    <w:rsid w:val="00A35296"/>
  </w:style>
  <w:style w:type="character" w:customStyle="1" w:styleId="WW8Num15z8">
    <w:name w:val="WW8Num15z8"/>
    <w:rsid w:val="00A35296"/>
  </w:style>
  <w:style w:type="character" w:customStyle="1" w:styleId="WW8Num16z0">
    <w:name w:val="WW8Num16z0"/>
    <w:rsid w:val="00A35296"/>
    <w:rPr>
      <w:rFonts w:ascii="Times New Roman" w:hAnsi="Times New Roman" w:cs="Times New Roman" w:hint="default"/>
      <w:b/>
      <w:i w:val="0"/>
      <w:caps w:val="0"/>
      <w:smallCaps w:val="0"/>
      <w:sz w:val="28"/>
      <w:szCs w:val="28"/>
    </w:rPr>
  </w:style>
  <w:style w:type="character" w:customStyle="1" w:styleId="WW8Num16z1">
    <w:name w:val="WW8Num16z1"/>
    <w:rsid w:val="00A35296"/>
  </w:style>
  <w:style w:type="character" w:customStyle="1" w:styleId="WW8Num16z2">
    <w:name w:val="WW8Num16z2"/>
    <w:rsid w:val="00A35296"/>
  </w:style>
  <w:style w:type="character" w:customStyle="1" w:styleId="WW8Num16z3">
    <w:name w:val="WW8Num16z3"/>
    <w:rsid w:val="00A35296"/>
  </w:style>
  <w:style w:type="character" w:customStyle="1" w:styleId="WW8Num16z4">
    <w:name w:val="WW8Num16z4"/>
    <w:rsid w:val="00A35296"/>
  </w:style>
  <w:style w:type="character" w:customStyle="1" w:styleId="WW8Num16z5">
    <w:name w:val="WW8Num16z5"/>
    <w:rsid w:val="00A35296"/>
  </w:style>
  <w:style w:type="character" w:customStyle="1" w:styleId="WW8Num16z6">
    <w:name w:val="WW8Num16z6"/>
    <w:rsid w:val="00A35296"/>
  </w:style>
  <w:style w:type="character" w:customStyle="1" w:styleId="WW8Num16z7">
    <w:name w:val="WW8Num16z7"/>
    <w:rsid w:val="00A35296"/>
  </w:style>
  <w:style w:type="character" w:customStyle="1" w:styleId="WW8Num16z8">
    <w:name w:val="WW8Num16z8"/>
    <w:rsid w:val="00A35296"/>
  </w:style>
  <w:style w:type="character" w:customStyle="1" w:styleId="WW8Num17z0">
    <w:name w:val="WW8Num17z0"/>
    <w:rsid w:val="00A35296"/>
    <w:rPr>
      <w:rFonts w:hint="default"/>
    </w:rPr>
  </w:style>
  <w:style w:type="character" w:customStyle="1" w:styleId="WW8Num17z1">
    <w:name w:val="WW8Num17z1"/>
    <w:rsid w:val="00A35296"/>
  </w:style>
  <w:style w:type="character" w:customStyle="1" w:styleId="WW8Num17z2">
    <w:name w:val="WW8Num17z2"/>
    <w:rsid w:val="00A35296"/>
  </w:style>
  <w:style w:type="character" w:customStyle="1" w:styleId="WW8Num17z3">
    <w:name w:val="WW8Num17z3"/>
    <w:rsid w:val="00A35296"/>
  </w:style>
  <w:style w:type="character" w:customStyle="1" w:styleId="WW8Num17z4">
    <w:name w:val="WW8Num17z4"/>
    <w:rsid w:val="00A35296"/>
  </w:style>
  <w:style w:type="character" w:customStyle="1" w:styleId="WW8Num17z5">
    <w:name w:val="WW8Num17z5"/>
    <w:rsid w:val="00A35296"/>
  </w:style>
  <w:style w:type="character" w:customStyle="1" w:styleId="WW8Num17z6">
    <w:name w:val="WW8Num17z6"/>
    <w:rsid w:val="00A35296"/>
  </w:style>
  <w:style w:type="character" w:customStyle="1" w:styleId="WW8Num17z7">
    <w:name w:val="WW8Num17z7"/>
    <w:rsid w:val="00A35296"/>
  </w:style>
  <w:style w:type="character" w:customStyle="1" w:styleId="WW8Num17z8">
    <w:name w:val="WW8Num17z8"/>
    <w:rsid w:val="00A35296"/>
  </w:style>
  <w:style w:type="character" w:customStyle="1" w:styleId="WW8Num18z0">
    <w:name w:val="WW8Num18z0"/>
    <w:rsid w:val="00A35296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WW8Num18z1">
    <w:name w:val="WW8Num18z1"/>
    <w:rsid w:val="00A35296"/>
  </w:style>
  <w:style w:type="character" w:customStyle="1" w:styleId="WW8Num18z2">
    <w:name w:val="WW8Num18z2"/>
    <w:rsid w:val="00A35296"/>
  </w:style>
  <w:style w:type="character" w:customStyle="1" w:styleId="WW8Num18z3">
    <w:name w:val="WW8Num18z3"/>
    <w:rsid w:val="00A35296"/>
  </w:style>
  <w:style w:type="character" w:customStyle="1" w:styleId="WW8Num18z4">
    <w:name w:val="WW8Num18z4"/>
    <w:rsid w:val="00A35296"/>
  </w:style>
  <w:style w:type="character" w:customStyle="1" w:styleId="WW8Num18z5">
    <w:name w:val="WW8Num18z5"/>
    <w:rsid w:val="00A35296"/>
  </w:style>
  <w:style w:type="character" w:customStyle="1" w:styleId="WW8Num18z6">
    <w:name w:val="WW8Num18z6"/>
    <w:rsid w:val="00A35296"/>
  </w:style>
  <w:style w:type="character" w:customStyle="1" w:styleId="WW8Num18z7">
    <w:name w:val="WW8Num18z7"/>
    <w:rsid w:val="00A35296"/>
  </w:style>
  <w:style w:type="character" w:customStyle="1" w:styleId="WW8Num18z8">
    <w:name w:val="WW8Num18z8"/>
    <w:rsid w:val="00A35296"/>
  </w:style>
  <w:style w:type="character" w:customStyle="1" w:styleId="WW8Num19z0">
    <w:name w:val="WW8Num19z0"/>
    <w:rsid w:val="00A35296"/>
  </w:style>
  <w:style w:type="character" w:customStyle="1" w:styleId="WW8Num19z1">
    <w:name w:val="WW8Num19z1"/>
    <w:rsid w:val="00A35296"/>
  </w:style>
  <w:style w:type="character" w:customStyle="1" w:styleId="WW8Num19z2">
    <w:name w:val="WW8Num19z2"/>
    <w:rsid w:val="00A35296"/>
  </w:style>
  <w:style w:type="character" w:customStyle="1" w:styleId="WW8Num19z3">
    <w:name w:val="WW8Num19z3"/>
    <w:rsid w:val="00A35296"/>
  </w:style>
  <w:style w:type="character" w:customStyle="1" w:styleId="WW8Num19z4">
    <w:name w:val="WW8Num19z4"/>
    <w:rsid w:val="00A35296"/>
  </w:style>
  <w:style w:type="character" w:customStyle="1" w:styleId="WW8Num19z5">
    <w:name w:val="WW8Num19z5"/>
    <w:rsid w:val="00A35296"/>
  </w:style>
  <w:style w:type="character" w:customStyle="1" w:styleId="WW8Num19z6">
    <w:name w:val="WW8Num19z6"/>
    <w:rsid w:val="00A35296"/>
  </w:style>
  <w:style w:type="character" w:customStyle="1" w:styleId="WW8Num19z7">
    <w:name w:val="WW8Num19z7"/>
    <w:rsid w:val="00A35296"/>
  </w:style>
  <w:style w:type="character" w:customStyle="1" w:styleId="WW8Num19z8">
    <w:name w:val="WW8Num19z8"/>
    <w:rsid w:val="00A35296"/>
  </w:style>
  <w:style w:type="character" w:customStyle="1" w:styleId="WW8Num20z0">
    <w:name w:val="WW8Num20z0"/>
    <w:rsid w:val="00A35296"/>
  </w:style>
  <w:style w:type="character" w:customStyle="1" w:styleId="WW8Num20z1">
    <w:name w:val="WW8Num20z1"/>
    <w:rsid w:val="00A35296"/>
  </w:style>
  <w:style w:type="character" w:customStyle="1" w:styleId="WW8Num20z2">
    <w:name w:val="WW8Num20z2"/>
    <w:rsid w:val="00A35296"/>
  </w:style>
  <w:style w:type="character" w:customStyle="1" w:styleId="WW8Num20z3">
    <w:name w:val="WW8Num20z3"/>
    <w:rsid w:val="00A35296"/>
  </w:style>
  <w:style w:type="character" w:customStyle="1" w:styleId="WW8Num20z4">
    <w:name w:val="WW8Num20z4"/>
    <w:rsid w:val="00A35296"/>
  </w:style>
  <w:style w:type="character" w:customStyle="1" w:styleId="WW8Num20z5">
    <w:name w:val="WW8Num20z5"/>
    <w:rsid w:val="00A35296"/>
  </w:style>
  <w:style w:type="character" w:customStyle="1" w:styleId="WW8Num20z6">
    <w:name w:val="WW8Num20z6"/>
    <w:rsid w:val="00A35296"/>
  </w:style>
  <w:style w:type="character" w:customStyle="1" w:styleId="WW8Num20z7">
    <w:name w:val="WW8Num20z7"/>
    <w:rsid w:val="00A35296"/>
  </w:style>
  <w:style w:type="character" w:customStyle="1" w:styleId="WW8Num20z8">
    <w:name w:val="WW8Num20z8"/>
    <w:rsid w:val="00A35296"/>
  </w:style>
  <w:style w:type="character" w:customStyle="1" w:styleId="WW8Num21z0">
    <w:name w:val="WW8Num21z0"/>
    <w:rsid w:val="00A35296"/>
  </w:style>
  <w:style w:type="character" w:customStyle="1" w:styleId="WW8Num21z1">
    <w:name w:val="WW8Num21z1"/>
    <w:rsid w:val="00A35296"/>
  </w:style>
  <w:style w:type="character" w:customStyle="1" w:styleId="WW8Num21z2">
    <w:name w:val="WW8Num21z2"/>
    <w:rsid w:val="00A35296"/>
  </w:style>
  <w:style w:type="character" w:customStyle="1" w:styleId="WW8Num21z3">
    <w:name w:val="WW8Num21z3"/>
    <w:rsid w:val="00A35296"/>
  </w:style>
  <w:style w:type="character" w:customStyle="1" w:styleId="WW8Num21z4">
    <w:name w:val="WW8Num21z4"/>
    <w:rsid w:val="00A35296"/>
  </w:style>
  <w:style w:type="character" w:customStyle="1" w:styleId="WW8Num21z5">
    <w:name w:val="WW8Num21z5"/>
    <w:rsid w:val="00A35296"/>
  </w:style>
  <w:style w:type="character" w:customStyle="1" w:styleId="WW8Num21z6">
    <w:name w:val="WW8Num21z6"/>
    <w:rsid w:val="00A35296"/>
  </w:style>
  <w:style w:type="character" w:customStyle="1" w:styleId="WW8Num21z7">
    <w:name w:val="WW8Num21z7"/>
    <w:rsid w:val="00A35296"/>
  </w:style>
  <w:style w:type="character" w:customStyle="1" w:styleId="WW8Num21z8">
    <w:name w:val="WW8Num21z8"/>
    <w:rsid w:val="00A35296"/>
  </w:style>
  <w:style w:type="character" w:customStyle="1" w:styleId="WW8Num22z0">
    <w:name w:val="WW8Num22z0"/>
    <w:rsid w:val="00A35296"/>
  </w:style>
  <w:style w:type="character" w:customStyle="1" w:styleId="WW8Num22z1">
    <w:name w:val="WW8Num22z1"/>
    <w:rsid w:val="00A35296"/>
  </w:style>
  <w:style w:type="character" w:customStyle="1" w:styleId="WW8Num22z2">
    <w:name w:val="WW8Num22z2"/>
    <w:rsid w:val="00A35296"/>
  </w:style>
  <w:style w:type="character" w:customStyle="1" w:styleId="WW8Num22z3">
    <w:name w:val="WW8Num22z3"/>
    <w:rsid w:val="00A35296"/>
  </w:style>
  <w:style w:type="character" w:customStyle="1" w:styleId="WW8Num22z4">
    <w:name w:val="WW8Num22z4"/>
    <w:rsid w:val="00A35296"/>
  </w:style>
  <w:style w:type="character" w:customStyle="1" w:styleId="WW8Num22z5">
    <w:name w:val="WW8Num22z5"/>
    <w:rsid w:val="00A35296"/>
  </w:style>
  <w:style w:type="character" w:customStyle="1" w:styleId="WW8Num22z6">
    <w:name w:val="WW8Num22z6"/>
    <w:rsid w:val="00A35296"/>
  </w:style>
  <w:style w:type="character" w:customStyle="1" w:styleId="WW8Num22z7">
    <w:name w:val="WW8Num22z7"/>
    <w:rsid w:val="00A35296"/>
  </w:style>
  <w:style w:type="character" w:customStyle="1" w:styleId="WW8Num22z8">
    <w:name w:val="WW8Num22z8"/>
    <w:rsid w:val="00A35296"/>
  </w:style>
  <w:style w:type="character" w:customStyle="1" w:styleId="13">
    <w:name w:val="Основной шрифт абзаца1"/>
    <w:rsid w:val="00A35296"/>
  </w:style>
  <w:style w:type="character" w:styleId="HTML">
    <w:name w:val="HTML Acronym"/>
    <w:basedOn w:val="13"/>
    <w:rsid w:val="00A35296"/>
  </w:style>
  <w:style w:type="character" w:styleId="af3">
    <w:name w:val="Emphasis"/>
    <w:qFormat/>
    <w:rsid w:val="00A35296"/>
    <w:rPr>
      <w:i/>
      <w:iCs/>
    </w:rPr>
  </w:style>
  <w:style w:type="character" w:styleId="HTML0">
    <w:name w:val="HTML Keyboard"/>
    <w:rsid w:val="00A35296"/>
    <w:rPr>
      <w:rFonts w:ascii="Courier New" w:hAnsi="Courier New" w:cs="Courier New"/>
      <w:sz w:val="20"/>
      <w:szCs w:val="20"/>
    </w:rPr>
  </w:style>
  <w:style w:type="character" w:styleId="HTML1">
    <w:name w:val="HTML Code"/>
    <w:rsid w:val="00A35296"/>
    <w:rPr>
      <w:rFonts w:ascii="Courier New" w:hAnsi="Courier New" w:cs="Courier New"/>
      <w:sz w:val="20"/>
      <w:szCs w:val="20"/>
    </w:rPr>
  </w:style>
  <w:style w:type="character" w:styleId="af4">
    <w:name w:val="page number"/>
    <w:basedOn w:val="13"/>
    <w:uiPriority w:val="99"/>
    <w:rsid w:val="00A35296"/>
  </w:style>
  <w:style w:type="character" w:styleId="af5">
    <w:name w:val="line number"/>
    <w:basedOn w:val="13"/>
    <w:rsid w:val="00A35296"/>
  </w:style>
  <w:style w:type="character" w:styleId="HTML2">
    <w:name w:val="HTML Sample"/>
    <w:rsid w:val="00A35296"/>
    <w:rPr>
      <w:rFonts w:ascii="Courier New" w:hAnsi="Courier New" w:cs="Courier New"/>
    </w:rPr>
  </w:style>
  <w:style w:type="character" w:styleId="HTML3">
    <w:name w:val="HTML Definition"/>
    <w:rsid w:val="00A35296"/>
    <w:rPr>
      <w:i/>
      <w:iCs/>
    </w:rPr>
  </w:style>
  <w:style w:type="character" w:styleId="HTML4">
    <w:name w:val="HTML Variable"/>
    <w:rsid w:val="00A35296"/>
    <w:rPr>
      <w:i/>
      <w:iCs/>
    </w:rPr>
  </w:style>
  <w:style w:type="character" w:styleId="HTML5">
    <w:name w:val="HTML Typewriter"/>
    <w:rsid w:val="00A35296"/>
    <w:rPr>
      <w:rFonts w:ascii="Courier New" w:hAnsi="Courier New" w:cs="Courier New"/>
      <w:sz w:val="20"/>
      <w:szCs w:val="20"/>
    </w:rPr>
  </w:style>
  <w:style w:type="character" w:styleId="af6">
    <w:name w:val="FollowedHyperlink"/>
    <w:uiPriority w:val="99"/>
    <w:rsid w:val="00A35296"/>
    <w:rPr>
      <w:rFonts w:ascii="Times New Roman" w:hAnsi="Times New Roman" w:cs="Times New Roman"/>
      <w:color w:val="000000"/>
      <w:sz w:val="28"/>
      <w:u w:val="none"/>
    </w:rPr>
  </w:style>
  <w:style w:type="character" w:styleId="af7">
    <w:name w:val="Strong"/>
    <w:qFormat/>
    <w:rsid w:val="00A35296"/>
    <w:rPr>
      <w:b/>
      <w:bCs/>
    </w:rPr>
  </w:style>
  <w:style w:type="character" w:styleId="HTML6">
    <w:name w:val="HTML Cite"/>
    <w:rsid w:val="00A35296"/>
    <w:rPr>
      <w:i/>
      <w:iCs/>
    </w:rPr>
  </w:style>
  <w:style w:type="character" w:styleId="af8">
    <w:name w:val="Placeholder Text"/>
    <w:rsid w:val="00A35296"/>
    <w:rPr>
      <w:color w:val="808080"/>
    </w:rPr>
  </w:style>
  <w:style w:type="paragraph" w:customStyle="1" w:styleId="14">
    <w:name w:val="1"/>
    <w:basedOn w:val="a3"/>
    <w:next w:val="af9"/>
    <w:rsid w:val="00A35296"/>
    <w:pPr>
      <w:spacing w:before="240" w:after="60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f9">
    <w:name w:val="Body Text"/>
    <w:basedOn w:val="a3"/>
    <w:link w:val="afa"/>
    <w:qFormat/>
    <w:rsid w:val="00A35296"/>
    <w:pPr>
      <w:spacing w:after="120"/>
      <w:jc w:val="left"/>
    </w:pPr>
    <w:rPr>
      <w:rFonts w:eastAsia="Times New Roman"/>
      <w:sz w:val="28"/>
      <w:szCs w:val="24"/>
      <w:lang w:eastAsia="zh-CN"/>
    </w:rPr>
  </w:style>
  <w:style w:type="character" w:customStyle="1" w:styleId="afa">
    <w:name w:val="Основной текст Знак"/>
    <w:link w:val="af9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styleId="afb">
    <w:name w:val="List"/>
    <w:basedOn w:val="a3"/>
    <w:rsid w:val="00A35296"/>
    <w:pPr>
      <w:ind w:left="283" w:hanging="283"/>
      <w:jc w:val="left"/>
    </w:pPr>
    <w:rPr>
      <w:rFonts w:eastAsia="Times New Roman"/>
      <w:sz w:val="28"/>
      <w:szCs w:val="24"/>
      <w:lang w:eastAsia="zh-CN"/>
    </w:rPr>
  </w:style>
  <w:style w:type="paragraph" w:styleId="afc">
    <w:name w:val="caption"/>
    <w:basedOn w:val="a3"/>
    <w:qFormat/>
    <w:rsid w:val="00A35296"/>
    <w:pPr>
      <w:suppressLineNumbers/>
      <w:spacing w:before="120" w:after="120"/>
      <w:jc w:val="left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15">
    <w:name w:val="Указатель1"/>
    <w:basedOn w:val="a3"/>
    <w:rsid w:val="00A35296"/>
    <w:pPr>
      <w:suppressLineNumbers/>
      <w:jc w:val="left"/>
    </w:pPr>
    <w:rPr>
      <w:rFonts w:eastAsia="Times New Roman" w:cs="Arial"/>
      <w:sz w:val="28"/>
      <w:szCs w:val="24"/>
      <w:lang w:eastAsia="zh-CN"/>
    </w:rPr>
  </w:style>
  <w:style w:type="paragraph" w:styleId="HTML7">
    <w:name w:val="HTML Address"/>
    <w:basedOn w:val="a3"/>
    <w:link w:val="HTML8"/>
    <w:rsid w:val="00A35296"/>
    <w:pPr>
      <w:jc w:val="left"/>
    </w:pPr>
    <w:rPr>
      <w:rFonts w:eastAsia="Times New Roman"/>
      <w:i/>
      <w:iCs/>
      <w:sz w:val="28"/>
      <w:szCs w:val="24"/>
      <w:lang w:eastAsia="zh-CN"/>
    </w:rPr>
  </w:style>
  <w:style w:type="character" w:customStyle="1" w:styleId="HTML8">
    <w:name w:val="Адрес HTML Знак"/>
    <w:link w:val="HTML7"/>
    <w:rsid w:val="00A35296"/>
    <w:rPr>
      <w:rFonts w:ascii="Times New Roman" w:eastAsia="Times New Roman" w:hAnsi="Times New Roman"/>
      <w:i/>
      <w:iCs/>
      <w:sz w:val="28"/>
      <w:szCs w:val="24"/>
      <w:lang w:eastAsia="zh-CN"/>
    </w:rPr>
  </w:style>
  <w:style w:type="paragraph" w:styleId="afd">
    <w:name w:val="envelope address"/>
    <w:basedOn w:val="a3"/>
    <w:rsid w:val="00A35296"/>
    <w:pPr>
      <w:ind w:left="288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e">
    <w:name w:val="Верхний и нижний колонтитулы"/>
    <w:basedOn w:val="a3"/>
    <w:rsid w:val="00A35296"/>
    <w:pPr>
      <w:suppressLineNumbers/>
      <w:tabs>
        <w:tab w:val="center" w:pos="4819"/>
        <w:tab w:val="right" w:pos="9638"/>
      </w:tabs>
      <w:jc w:val="left"/>
    </w:pPr>
    <w:rPr>
      <w:rFonts w:eastAsia="Times New Roman"/>
      <w:sz w:val="28"/>
      <w:szCs w:val="24"/>
      <w:lang w:eastAsia="zh-CN"/>
    </w:rPr>
  </w:style>
  <w:style w:type="paragraph" w:customStyle="1" w:styleId="a">
    <w:name w:val="Раздел закона"/>
    <w:next w:val="a3"/>
    <w:rsid w:val="00A35296"/>
    <w:pPr>
      <w:numPr>
        <w:numId w:val="12"/>
      </w:numPr>
      <w:tabs>
        <w:tab w:val="left" w:pos="1492"/>
      </w:tabs>
      <w:suppressAutoHyphens/>
      <w:spacing w:before="480" w:after="480" w:line="240" w:lineRule="exact"/>
      <w:ind w:left="1492" w:hanging="360"/>
    </w:pPr>
    <w:rPr>
      <w:rFonts w:ascii="Times New Roman" w:eastAsia="Times New Roman" w:hAnsi="Times New Roman"/>
      <w:b/>
      <w:caps/>
      <w:sz w:val="28"/>
      <w:szCs w:val="28"/>
      <w:lang w:eastAsia="zh-CN"/>
    </w:rPr>
  </w:style>
  <w:style w:type="paragraph" w:customStyle="1" w:styleId="a1">
    <w:name w:val="Глава закона"/>
    <w:basedOn w:val="a"/>
    <w:next w:val="a3"/>
    <w:rsid w:val="00A35296"/>
    <w:pPr>
      <w:numPr>
        <w:numId w:val="15"/>
      </w:numPr>
      <w:ind w:left="360" w:hanging="360"/>
    </w:pPr>
  </w:style>
  <w:style w:type="paragraph" w:customStyle="1" w:styleId="16">
    <w:name w:val="Дата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customStyle="1" w:styleId="17">
    <w:name w:val="Заголовок записки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customStyle="1" w:styleId="18">
    <w:name w:val="Прощание1"/>
    <w:basedOn w:val="a3"/>
    <w:rsid w:val="00A35296"/>
    <w:pPr>
      <w:ind w:left="4252"/>
      <w:jc w:val="left"/>
    </w:pPr>
    <w:rPr>
      <w:rFonts w:eastAsia="Times New Roman"/>
      <w:sz w:val="28"/>
      <w:szCs w:val="24"/>
      <w:lang w:eastAsia="zh-CN"/>
    </w:rPr>
  </w:style>
  <w:style w:type="paragraph" w:customStyle="1" w:styleId="19">
    <w:name w:val="Красная строка1"/>
    <w:basedOn w:val="af9"/>
    <w:rsid w:val="00A35296"/>
    <w:pPr>
      <w:ind w:firstLine="210"/>
    </w:pPr>
  </w:style>
  <w:style w:type="paragraph" w:styleId="aff">
    <w:name w:val="Body Text Indent"/>
    <w:basedOn w:val="a3"/>
    <w:link w:val="aff0"/>
    <w:rsid w:val="00A35296"/>
    <w:pPr>
      <w:ind w:firstLine="709"/>
    </w:pPr>
    <w:rPr>
      <w:rFonts w:eastAsia="Times New Roman"/>
      <w:sz w:val="28"/>
      <w:szCs w:val="20"/>
      <w:lang w:eastAsia="zh-CN"/>
    </w:rPr>
  </w:style>
  <w:style w:type="character" w:customStyle="1" w:styleId="aff0">
    <w:name w:val="Основной текст с отступом Знак"/>
    <w:link w:val="aff"/>
    <w:rsid w:val="00A35296"/>
    <w:rPr>
      <w:rFonts w:ascii="Times New Roman" w:eastAsia="Times New Roman" w:hAnsi="Times New Roman"/>
      <w:sz w:val="28"/>
      <w:lang w:eastAsia="zh-CN"/>
    </w:rPr>
  </w:style>
  <w:style w:type="paragraph" w:customStyle="1" w:styleId="210">
    <w:name w:val="Красная строка 21"/>
    <w:basedOn w:val="aff"/>
    <w:rsid w:val="00A35296"/>
    <w:pPr>
      <w:spacing w:after="120"/>
      <w:ind w:left="283" w:firstLine="210"/>
      <w:jc w:val="left"/>
    </w:pPr>
    <w:rPr>
      <w:szCs w:val="24"/>
    </w:rPr>
  </w:style>
  <w:style w:type="paragraph" w:customStyle="1" w:styleId="10">
    <w:name w:val="Маркированный список1"/>
    <w:basedOn w:val="a3"/>
    <w:rsid w:val="00A35296"/>
    <w:pPr>
      <w:numPr>
        <w:numId w:val="11"/>
      </w:numPr>
      <w:jc w:val="left"/>
    </w:pPr>
    <w:rPr>
      <w:rFonts w:eastAsia="Times New Roman"/>
      <w:sz w:val="28"/>
      <w:szCs w:val="24"/>
      <w:lang w:eastAsia="zh-CN"/>
    </w:rPr>
  </w:style>
  <w:style w:type="paragraph" w:customStyle="1" w:styleId="21">
    <w:name w:val="Маркированный список 21"/>
    <w:basedOn w:val="a3"/>
    <w:rsid w:val="00A35296"/>
    <w:pPr>
      <w:numPr>
        <w:numId w:val="9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31">
    <w:name w:val="Маркированный список 31"/>
    <w:basedOn w:val="a3"/>
    <w:rsid w:val="00A35296"/>
    <w:pPr>
      <w:numPr>
        <w:numId w:val="8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41">
    <w:name w:val="Маркированный список 41"/>
    <w:basedOn w:val="a3"/>
    <w:rsid w:val="00A35296"/>
    <w:pPr>
      <w:numPr>
        <w:numId w:val="7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51">
    <w:name w:val="Маркированный список 51"/>
    <w:basedOn w:val="a3"/>
    <w:rsid w:val="00A35296"/>
    <w:pPr>
      <w:numPr>
        <w:numId w:val="6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customStyle="1" w:styleId="1">
    <w:name w:val="Нумерованный список1"/>
    <w:basedOn w:val="a3"/>
    <w:rsid w:val="00A35296"/>
    <w:pPr>
      <w:numPr>
        <w:numId w:val="10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20">
    <w:name w:val="List Number 2"/>
    <w:basedOn w:val="a3"/>
    <w:rsid w:val="00A35296"/>
    <w:pPr>
      <w:numPr>
        <w:numId w:val="5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30">
    <w:name w:val="List Number 3"/>
    <w:basedOn w:val="a3"/>
    <w:rsid w:val="00A35296"/>
    <w:pPr>
      <w:numPr>
        <w:numId w:val="4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40">
    <w:name w:val="List Number 4"/>
    <w:basedOn w:val="a3"/>
    <w:rsid w:val="00A35296"/>
    <w:pPr>
      <w:numPr>
        <w:numId w:val="3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50">
    <w:name w:val="List Number 5"/>
    <w:basedOn w:val="a3"/>
    <w:rsid w:val="00A35296"/>
    <w:pPr>
      <w:numPr>
        <w:numId w:val="2"/>
      </w:numPr>
      <w:ind w:left="0" w:firstLine="0"/>
      <w:jc w:val="left"/>
    </w:pPr>
    <w:rPr>
      <w:rFonts w:eastAsia="Times New Roman"/>
      <w:sz w:val="28"/>
      <w:szCs w:val="24"/>
      <w:lang w:eastAsia="zh-CN"/>
    </w:rPr>
  </w:style>
  <w:style w:type="paragraph" w:styleId="23">
    <w:name w:val="envelope return"/>
    <w:basedOn w:val="a3"/>
    <w:rsid w:val="00A35296"/>
    <w:pPr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ff1">
    <w:name w:val="Normal (Web)"/>
    <w:basedOn w:val="a3"/>
    <w:rsid w:val="00A35296"/>
    <w:pPr>
      <w:jc w:val="left"/>
    </w:pPr>
    <w:rPr>
      <w:rFonts w:eastAsia="Times New Roman"/>
      <w:sz w:val="24"/>
      <w:szCs w:val="24"/>
      <w:lang w:eastAsia="zh-CN"/>
    </w:rPr>
  </w:style>
  <w:style w:type="paragraph" w:customStyle="1" w:styleId="1a">
    <w:name w:val="Обычный отступ1"/>
    <w:basedOn w:val="a3"/>
    <w:rsid w:val="00A35296"/>
    <w:pPr>
      <w:ind w:left="708"/>
      <w:jc w:val="left"/>
    </w:pPr>
    <w:rPr>
      <w:rFonts w:eastAsia="Times New Roman"/>
      <w:sz w:val="28"/>
      <w:szCs w:val="24"/>
      <w:lang w:eastAsia="zh-CN"/>
    </w:rPr>
  </w:style>
  <w:style w:type="paragraph" w:customStyle="1" w:styleId="211">
    <w:name w:val="Основной текст 21"/>
    <w:basedOn w:val="a3"/>
    <w:rsid w:val="00A35296"/>
    <w:pPr>
      <w:spacing w:after="120" w:line="480" w:lineRule="auto"/>
      <w:jc w:val="left"/>
    </w:pPr>
    <w:rPr>
      <w:rFonts w:eastAsia="Times New Roman"/>
      <w:sz w:val="28"/>
      <w:szCs w:val="24"/>
      <w:lang w:eastAsia="zh-CN"/>
    </w:rPr>
  </w:style>
  <w:style w:type="paragraph" w:customStyle="1" w:styleId="310">
    <w:name w:val="Основной текст 31"/>
    <w:basedOn w:val="a3"/>
    <w:rsid w:val="00A35296"/>
    <w:pPr>
      <w:spacing w:after="120"/>
      <w:jc w:val="left"/>
    </w:pPr>
    <w:rPr>
      <w:rFonts w:eastAsia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3"/>
    <w:rsid w:val="00A35296"/>
    <w:pPr>
      <w:spacing w:after="120" w:line="480" w:lineRule="auto"/>
      <w:ind w:left="283"/>
      <w:jc w:val="left"/>
    </w:pPr>
    <w:rPr>
      <w:rFonts w:eastAsia="Times New Roman"/>
      <w:sz w:val="28"/>
      <w:szCs w:val="24"/>
      <w:lang w:eastAsia="zh-CN"/>
    </w:rPr>
  </w:style>
  <w:style w:type="paragraph" w:customStyle="1" w:styleId="311">
    <w:name w:val="Основной текст с отступом 31"/>
    <w:basedOn w:val="a3"/>
    <w:rsid w:val="00A35296"/>
    <w:pPr>
      <w:spacing w:after="120"/>
      <w:ind w:left="283"/>
      <w:jc w:val="left"/>
    </w:pPr>
    <w:rPr>
      <w:rFonts w:eastAsia="Times New Roman"/>
      <w:sz w:val="16"/>
      <w:szCs w:val="16"/>
      <w:lang w:eastAsia="zh-CN"/>
    </w:rPr>
  </w:style>
  <w:style w:type="paragraph" w:styleId="aff2">
    <w:name w:val="Subtitle"/>
    <w:basedOn w:val="a3"/>
    <w:next w:val="af9"/>
    <w:link w:val="aff3"/>
    <w:qFormat/>
    <w:rsid w:val="00A35296"/>
    <w:pPr>
      <w:spacing w:after="60"/>
      <w:jc w:val="center"/>
    </w:pPr>
    <w:rPr>
      <w:rFonts w:ascii="Arial" w:eastAsia="Times New Roman" w:hAnsi="Arial"/>
      <w:sz w:val="24"/>
      <w:szCs w:val="24"/>
      <w:lang w:eastAsia="zh-CN"/>
    </w:rPr>
  </w:style>
  <w:style w:type="character" w:customStyle="1" w:styleId="aff3">
    <w:name w:val="Подзаголовок Знак"/>
    <w:link w:val="aff2"/>
    <w:rsid w:val="00A35296"/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Signature"/>
    <w:basedOn w:val="a3"/>
    <w:link w:val="aff5"/>
    <w:rsid w:val="00A35296"/>
    <w:pPr>
      <w:ind w:left="4252"/>
      <w:jc w:val="left"/>
    </w:pPr>
    <w:rPr>
      <w:rFonts w:eastAsia="Times New Roman"/>
      <w:sz w:val="28"/>
      <w:szCs w:val="24"/>
      <w:lang w:eastAsia="zh-CN"/>
    </w:rPr>
  </w:style>
  <w:style w:type="character" w:customStyle="1" w:styleId="aff5">
    <w:name w:val="Подпись Знак"/>
    <w:link w:val="aff4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0">
    <w:name w:val="Подраздел закона"/>
    <w:basedOn w:val="a"/>
    <w:next w:val="a3"/>
    <w:rsid w:val="00A35296"/>
    <w:pPr>
      <w:numPr>
        <w:numId w:val="13"/>
      </w:numPr>
    </w:pPr>
    <w:rPr>
      <w:caps w:val="0"/>
    </w:rPr>
  </w:style>
  <w:style w:type="paragraph" w:customStyle="1" w:styleId="1b">
    <w:name w:val="Приветствие1"/>
    <w:basedOn w:val="a3"/>
    <w:next w:val="a3"/>
    <w:rsid w:val="00A35296"/>
    <w:pPr>
      <w:jc w:val="left"/>
    </w:pPr>
    <w:rPr>
      <w:rFonts w:eastAsia="Times New Roman"/>
      <w:sz w:val="28"/>
      <w:szCs w:val="24"/>
      <w:lang w:eastAsia="zh-CN"/>
    </w:rPr>
  </w:style>
  <w:style w:type="paragraph" w:styleId="aff6">
    <w:name w:val="Closing"/>
    <w:basedOn w:val="af1"/>
    <w:next w:val="af1"/>
    <w:link w:val="aff7"/>
    <w:rsid w:val="00A35296"/>
    <w:pPr>
      <w:spacing w:line="240" w:lineRule="exact"/>
      <w:ind w:left="5670" w:firstLine="0"/>
    </w:pPr>
  </w:style>
  <w:style w:type="character" w:customStyle="1" w:styleId="aff7">
    <w:name w:val="Прощание Знак"/>
    <w:link w:val="aff6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1c">
    <w:name w:val="Продолжение списка1"/>
    <w:basedOn w:val="a3"/>
    <w:rsid w:val="00A35296"/>
    <w:pPr>
      <w:spacing w:after="120"/>
      <w:ind w:left="283"/>
      <w:jc w:val="left"/>
    </w:pPr>
    <w:rPr>
      <w:rFonts w:eastAsia="Times New Roman"/>
      <w:sz w:val="28"/>
      <w:szCs w:val="24"/>
      <w:lang w:eastAsia="zh-CN"/>
    </w:rPr>
  </w:style>
  <w:style w:type="paragraph" w:customStyle="1" w:styleId="213">
    <w:name w:val="Продолжение списка 21"/>
    <w:basedOn w:val="a3"/>
    <w:rsid w:val="00A35296"/>
    <w:pPr>
      <w:spacing w:after="120"/>
      <w:ind w:left="566"/>
      <w:jc w:val="left"/>
    </w:pPr>
    <w:rPr>
      <w:rFonts w:eastAsia="Times New Roman"/>
      <w:sz w:val="28"/>
      <w:szCs w:val="24"/>
      <w:lang w:eastAsia="zh-CN"/>
    </w:rPr>
  </w:style>
  <w:style w:type="paragraph" w:customStyle="1" w:styleId="312">
    <w:name w:val="Продолжение списка 31"/>
    <w:basedOn w:val="a3"/>
    <w:rsid w:val="00A35296"/>
    <w:pPr>
      <w:spacing w:after="120"/>
      <w:ind w:left="849"/>
      <w:jc w:val="left"/>
    </w:pPr>
    <w:rPr>
      <w:rFonts w:eastAsia="Times New Roman"/>
      <w:sz w:val="28"/>
      <w:szCs w:val="24"/>
      <w:lang w:eastAsia="zh-CN"/>
    </w:rPr>
  </w:style>
  <w:style w:type="paragraph" w:customStyle="1" w:styleId="410">
    <w:name w:val="Продолжение списка 41"/>
    <w:basedOn w:val="a3"/>
    <w:rsid w:val="00A35296"/>
    <w:pPr>
      <w:spacing w:after="120"/>
      <w:ind w:left="1132"/>
      <w:jc w:val="left"/>
    </w:pPr>
    <w:rPr>
      <w:rFonts w:eastAsia="Times New Roman"/>
      <w:sz w:val="28"/>
      <w:szCs w:val="24"/>
      <w:lang w:eastAsia="zh-CN"/>
    </w:rPr>
  </w:style>
  <w:style w:type="paragraph" w:customStyle="1" w:styleId="510">
    <w:name w:val="Продолжение списка 51"/>
    <w:basedOn w:val="a3"/>
    <w:rsid w:val="00A35296"/>
    <w:pPr>
      <w:spacing w:after="120"/>
      <w:ind w:left="1415"/>
      <w:jc w:val="left"/>
    </w:pPr>
    <w:rPr>
      <w:rFonts w:eastAsia="Times New Roman"/>
      <w:sz w:val="28"/>
      <w:szCs w:val="24"/>
      <w:lang w:eastAsia="zh-CN"/>
    </w:rPr>
  </w:style>
  <w:style w:type="paragraph" w:styleId="24">
    <w:name w:val="List Bullet 2"/>
    <w:basedOn w:val="a3"/>
    <w:rsid w:val="00A35296"/>
    <w:pPr>
      <w:ind w:left="566" w:hanging="283"/>
      <w:jc w:val="left"/>
    </w:pPr>
    <w:rPr>
      <w:rFonts w:eastAsia="Times New Roman"/>
      <w:sz w:val="28"/>
      <w:szCs w:val="24"/>
      <w:lang w:eastAsia="zh-CN"/>
    </w:rPr>
  </w:style>
  <w:style w:type="paragraph" w:styleId="33">
    <w:name w:val="List Bullet 3"/>
    <w:basedOn w:val="a3"/>
    <w:rsid w:val="00A35296"/>
    <w:pPr>
      <w:ind w:left="849" w:hanging="283"/>
      <w:jc w:val="left"/>
    </w:pPr>
    <w:rPr>
      <w:rFonts w:eastAsia="Times New Roman"/>
      <w:sz w:val="28"/>
      <w:szCs w:val="24"/>
      <w:lang w:eastAsia="zh-CN"/>
    </w:rPr>
  </w:style>
  <w:style w:type="paragraph" w:styleId="43">
    <w:name w:val="List Bullet 4"/>
    <w:basedOn w:val="a3"/>
    <w:rsid w:val="00A35296"/>
    <w:pPr>
      <w:ind w:left="1132" w:hanging="283"/>
      <w:jc w:val="left"/>
    </w:pPr>
    <w:rPr>
      <w:rFonts w:eastAsia="Times New Roman"/>
      <w:sz w:val="28"/>
      <w:szCs w:val="24"/>
      <w:lang w:eastAsia="zh-CN"/>
    </w:rPr>
  </w:style>
  <w:style w:type="paragraph" w:styleId="53">
    <w:name w:val="List Bullet 5"/>
    <w:basedOn w:val="a3"/>
    <w:rsid w:val="00A35296"/>
    <w:pPr>
      <w:ind w:left="1415" w:hanging="283"/>
      <w:jc w:val="left"/>
    </w:pPr>
    <w:rPr>
      <w:rFonts w:eastAsia="Times New Roman"/>
      <w:sz w:val="28"/>
      <w:szCs w:val="24"/>
      <w:lang w:eastAsia="zh-CN"/>
    </w:rPr>
  </w:style>
  <w:style w:type="paragraph" w:styleId="HTML9">
    <w:name w:val="HTML Preformatted"/>
    <w:basedOn w:val="a3"/>
    <w:link w:val="HTMLa"/>
    <w:rsid w:val="00A35296"/>
    <w:pPr>
      <w:jc w:val="left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a">
    <w:name w:val="Стандартный HTML Знак"/>
    <w:link w:val="HTML9"/>
    <w:rsid w:val="00A35296"/>
    <w:rPr>
      <w:rFonts w:ascii="Courier New" w:eastAsia="Times New Roman" w:hAnsi="Courier New" w:cs="Courier New"/>
      <w:lang w:eastAsia="zh-CN"/>
    </w:rPr>
  </w:style>
  <w:style w:type="paragraph" w:customStyle="1" w:styleId="a2">
    <w:name w:val="Статья закона"/>
    <w:next w:val="af1"/>
    <w:rsid w:val="00A35296"/>
    <w:pPr>
      <w:keepNext/>
      <w:keepLines/>
      <w:numPr>
        <w:numId w:val="16"/>
      </w:numPr>
      <w:suppressAutoHyphens/>
      <w:spacing w:before="360" w:after="360" w:line="240" w:lineRule="exact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d">
    <w:name w:val="Текст1"/>
    <w:basedOn w:val="a3"/>
    <w:rsid w:val="00A35296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8">
    <w:name w:val="Текст закона"/>
    <w:basedOn w:val="1d"/>
    <w:rsid w:val="00A35296"/>
    <w:pPr>
      <w:ind w:firstLine="709"/>
      <w:jc w:val="both"/>
    </w:pPr>
    <w:rPr>
      <w:rFonts w:ascii="Times New Roman" w:hAnsi="Times New Roman" w:cs="Times New Roman"/>
      <w:sz w:val="24"/>
      <w:lang w:val="en-US"/>
    </w:rPr>
  </w:style>
  <w:style w:type="paragraph" w:customStyle="1" w:styleId="1e">
    <w:name w:val="Цитата1"/>
    <w:basedOn w:val="a3"/>
    <w:rsid w:val="00A35296"/>
    <w:pPr>
      <w:spacing w:after="120"/>
      <w:ind w:left="1440" w:right="1440"/>
      <w:jc w:val="left"/>
    </w:pPr>
    <w:rPr>
      <w:rFonts w:eastAsia="Times New Roman"/>
      <w:sz w:val="28"/>
      <w:szCs w:val="24"/>
      <w:lang w:eastAsia="zh-CN"/>
    </w:rPr>
  </w:style>
  <w:style w:type="paragraph" w:customStyle="1" w:styleId="1f">
    <w:name w:val="Шапка1"/>
    <w:basedOn w:val="a3"/>
    <w:rsid w:val="00A3529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paragraph" w:styleId="aff9">
    <w:name w:val="E-mail Signature"/>
    <w:basedOn w:val="a3"/>
    <w:link w:val="affa"/>
    <w:rsid w:val="00A35296"/>
    <w:pPr>
      <w:jc w:val="left"/>
    </w:pPr>
    <w:rPr>
      <w:rFonts w:eastAsia="Times New Roman"/>
      <w:sz w:val="28"/>
      <w:szCs w:val="24"/>
      <w:lang w:eastAsia="zh-CN"/>
    </w:rPr>
  </w:style>
  <w:style w:type="character" w:customStyle="1" w:styleId="affa">
    <w:name w:val="Электронная подпись Знак"/>
    <w:link w:val="aff9"/>
    <w:rsid w:val="00A35296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onsPlusNonformat">
    <w:name w:val="ConsPlusNonformat"/>
    <w:uiPriority w:val="99"/>
    <w:rsid w:val="00A35296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Cell">
    <w:name w:val="ConsPlusCell"/>
    <w:uiPriority w:val="99"/>
    <w:rsid w:val="00A35296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ConsPlusDocList">
    <w:name w:val="ConsPlusDocList"/>
    <w:uiPriority w:val="99"/>
    <w:rsid w:val="00A35296"/>
    <w:pPr>
      <w:widowControl w:val="0"/>
      <w:suppressAutoHyphens/>
      <w:autoSpaceDE w:val="0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affb">
    <w:name w:val="Содержимое таблицы"/>
    <w:basedOn w:val="a3"/>
    <w:qFormat/>
    <w:rsid w:val="00A35296"/>
    <w:pPr>
      <w:widowControl w:val="0"/>
      <w:suppressLineNumbers/>
      <w:jc w:val="left"/>
    </w:pPr>
    <w:rPr>
      <w:rFonts w:eastAsia="Times New Roman"/>
      <w:sz w:val="28"/>
      <w:szCs w:val="24"/>
      <w:lang w:eastAsia="zh-CN"/>
    </w:rPr>
  </w:style>
  <w:style w:type="paragraph" w:customStyle="1" w:styleId="affc">
    <w:name w:val="Заголовок таблицы"/>
    <w:basedOn w:val="affb"/>
    <w:qFormat/>
    <w:rsid w:val="00A35296"/>
    <w:pPr>
      <w:jc w:val="center"/>
    </w:pPr>
    <w:rPr>
      <w:b/>
      <w:bCs/>
    </w:rPr>
  </w:style>
  <w:style w:type="paragraph" w:customStyle="1" w:styleId="affd">
    <w:name w:val="А.Подпись"/>
    <w:basedOn w:val="a3"/>
    <w:rsid w:val="00A35296"/>
    <w:pPr>
      <w:tabs>
        <w:tab w:val="right" w:pos="9638"/>
      </w:tabs>
      <w:spacing w:before="240"/>
    </w:pPr>
    <w:rPr>
      <w:rFonts w:eastAsia="Times New Roman"/>
      <w:sz w:val="28"/>
      <w:szCs w:val="28"/>
    </w:rPr>
  </w:style>
  <w:style w:type="numbering" w:customStyle="1" w:styleId="1f0">
    <w:name w:val="Нет списка1"/>
    <w:next w:val="a6"/>
    <w:uiPriority w:val="99"/>
    <w:semiHidden/>
    <w:unhideWhenUsed/>
    <w:rsid w:val="00A35296"/>
  </w:style>
  <w:style w:type="table" w:customStyle="1" w:styleId="1f1">
    <w:name w:val="Светлый список1"/>
    <w:basedOn w:val="a5"/>
    <w:uiPriority w:val="61"/>
    <w:rsid w:val="00A3529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5">
    <w:name w:val="Нет списка2"/>
    <w:next w:val="a6"/>
    <w:uiPriority w:val="99"/>
    <w:semiHidden/>
    <w:unhideWhenUsed/>
    <w:rsid w:val="002405D4"/>
  </w:style>
  <w:style w:type="character" w:customStyle="1" w:styleId="1f2">
    <w:name w:val="Верхний колонтитул Знак1"/>
    <w:uiPriority w:val="99"/>
    <w:rsid w:val="002405D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3">
    <w:name w:val="Нижний колонтитул Знак1"/>
    <w:uiPriority w:val="99"/>
    <w:rsid w:val="002405D4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1f4">
    <w:name w:val="Текст выноски Знак1"/>
    <w:uiPriority w:val="99"/>
    <w:rsid w:val="002405D4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110">
    <w:name w:val="Нет списка11"/>
    <w:next w:val="a6"/>
    <w:uiPriority w:val="99"/>
    <w:semiHidden/>
    <w:unhideWhenUsed/>
    <w:rsid w:val="002405D4"/>
  </w:style>
  <w:style w:type="table" w:customStyle="1" w:styleId="1f5">
    <w:name w:val="Сетка таблицы1"/>
    <w:basedOn w:val="a5"/>
    <w:next w:val="a9"/>
    <w:uiPriority w:val="59"/>
    <w:rsid w:val="00240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ветлый список11"/>
    <w:basedOn w:val="a5"/>
    <w:uiPriority w:val="61"/>
    <w:rsid w:val="002405D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34">
    <w:name w:val="Нет списка3"/>
    <w:next w:val="a6"/>
    <w:uiPriority w:val="99"/>
    <w:semiHidden/>
    <w:unhideWhenUsed/>
    <w:rsid w:val="0023453C"/>
  </w:style>
  <w:style w:type="numbering" w:customStyle="1" w:styleId="120">
    <w:name w:val="Нет списка12"/>
    <w:next w:val="a6"/>
    <w:uiPriority w:val="99"/>
    <w:semiHidden/>
    <w:unhideWhenUsed/>
    <w:rsid w:val="0023453C"/>
  </w:style>
  <w:style w:type="table" w:customStyle="1" w:styleId="26">
    <w:name w:val="Сетка таблицы2"/>
    <w:basedOn w:val="a5"/>
    <w:next w:val="a9"/>
    <w:uiPriority w:val="59"/>
    <w:rsid w:val="0023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ый список12"/>
    <w:basedOn w:val="a5"/>
    <w:uiPriority w:val="61"/>
    <w:rsid w:val="0023453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44">
    <w:name w:val="Нет списка4"/>
    <w:next w:val="a6"/>
    <w:uiPriority w:val="99"/>
    <w:semiHidden/>
    <w:unhideWhenUsed/>
    <w:rsid w:val="00B750F8"/>
  </w:style>
  <w:style w:type="paragraph" w:styleId="affe">
    <w:name w:val="List Paragraph"/>
    <w:basedOn w:val="a3"/>
    <w:uiPriority w:val="1"/>
    <w:qFormat/>
    <w:rsid w:val="00B750F8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afff">
    <w:name w:val="Основной текст_"/>
    <w:link w:val="1f6"/>
    <w:rsid w:val="00B750F8"/>
    <w:rPr>
      <w:rFonts w:eastAsia="Times New Roman"/>
      <w:color w:val="9E789D"/>
      <w:szCs w:val="26"/>
      <w:shd w:val="clear" w:color="auto" w:fill="FFFFFF"/>
    </w:rPr>
  </w:style>
  <w:style w:type="paragraph" w:customStyle="1" w:styleId="1f6">
    <w:name w:val="Основной текст1"/>
    <w:basedOn w:val="a3"/>
    <w:link w:val="afff"/>
    <w:rsid w:val="00B750F8"/>
    <w:pPr>
      <w:widowControl w:val="0"/>
      <w:shd w:val="clear" w:color="auto" w:fill="FFFFFF"/>
      <w:spacing w:after="120"/>
      <w:ind w:firstLine="400"/>
      <w:jc w:val="left"/>
    </w:pPr>
    <w:rPr>
      <w:rFonts w:eastAsia="Times New Roman"/>
      <w:color w:val="9E789D"/>
      <w:sz w:val="20"/>
    </w:rPr>
  </w:style>
  <w:style w:type="table" w:customStyle="1" w:styleId="35">
    <w:name w:val="Сетка таблицы3"/>
    <w:basedOn w:val="a5"/>
    <w:next w:val="a9"/>
    <w:uiPriority w:val="39"/>
    <w:rsid w:val="00B750F8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5"/>
    <w:next w:val="a9"/>
    <w:uiPriority w:val="39"/>
    <w:rsid w:val="00B750F8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B750F8"/>
  </w:style>
  <w:style w:type="table" w:customStyle="1" w:styleId="214">
    <w:name w:val="Сетка таблицы21"/>
    <w:basedOn w:val="a5"/>
    <w:next w:val="a9"/>
    <w:uiPriority w:val="59"/>
    <w:rsid w:val="00B750F8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66">
    <w:name w:val="xl66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xl67">
    <w:name w:val="xl67"/>
    <w:basedOn w:val="a3"/>
    <w:rsid w:val="00B750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ConsPlusTitlePage">
    <w:name w:val="ConsPlusTitlePage"/>
    <w:uiPriority w:val="99"/>
    <w:rsid w:val="00B750F8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50F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750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B750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54">
    <w:name w:val="Нет списка5"/>
    <w:next w:val="a6"/>
    <w:uiPriority w:val="99"/>
    <w:semiHidden/>
    <w:unhideWhenUsed/>
    <w:rsid w:val="00BA6089"/>
  </w:style>
  <w:style w:type="table" w:customStyle="1" w:styleId="45">
    <w:name w:val="Сетка таблицы4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BA6089"/>
  </w:style>
  <w:style w:type="table" w:customStyle="1" w:styleId="220">
    <w:name w:val="Сетка таблицы22"/>
    <w:basedOn w:val="a5"/>
    <w:next w:val="a9"/>
    <w:uiPriority w:val="59"/>
    <w:rsid w:val="00BA608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6"/>
    <w:uiPriority w:val="99"/>
    <w:semiHidden/>
    <w:unhideWhenUsed/>
    <w:rsid w:val="00BA6089"/>
  </w:style>
  <w:style w:type="table" w:customStyle="1" w:styleId="313">
    <w:name w:val="Сетка таблицы31"/>
    <w:basedOn w:val="a5"/>
    <w:next w:val="a9"/>
    <w:uiPriority w:val="59"/>
    <w:rsid w:val="00BA60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6"/>
    <w:uiPriority w:val="99"/>
    <w:semiHidden/>
    <w:unhideWhenUsed/>
    <w:rsid w:val="00BA6089"/>
  </w:style>
  <w:style w:type="numbering" w:customStyle="1" w:styleId="2110">
    <w:name w:val="Нет списка211"/>
    <w:next w:val="a6"/>
    <w:uiPriority w:val="99"/>
    <w:semiHidden/>
    <w:unhideWhenUsed/>
    <w:rsid w:val="00BA6089"/>
  </w:style>
  <w:style w:type="numbering" w:customStyle="1" w:styleId="1111">
    <w:name w:val="Нет списка1111"/>
    <w:next w:val="a6"/>
    <w:uiPriority w:val="99"/>
    <w:semiHidden/>
    <w:unhideWhenUsed/>
    <w:rsid w:val="00BA6089"/>
  </w:style>
  <w:style w:type="table" w:customStyle="1" w:styleId="1112">
    <w:name w:val="Сетка таблицы111"/>
    <w:basedOn w:val="a5"/>
    <w:next w:val="a9"/>
    <w:uiPriority w:val="59"/>
    <w:rsid w:val="00BA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BA6089"/>
  </w:style>
  <w:style w:type="numbering" w:customStyle="1" w:styleId="1210">
    <w:name w:val="Нет списка121"/>
    <w:next w:val="a6"/>
    <w:uiPriority w:val="99"/>
    <w:semiHidden/>
    <w:unhideWhenUsed/>
    <w:rsid w:val="00BA6089"/>
  </w:style>
  <w:style w:type="table" w:customStyle="1" w:styleId="2111">
    <w:name w:val="Сетка таблицы211"/>
    <w:basedOn w:val="a5"/>
    <w:next w:val="a9"/>
    <w:uiPriority w:val="59"/>
    <w:rsid w:val="00BA6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BA6089"/>
  </w:style>
  <w:style w:type="table" w:customStyle="1" w:styleId="3110">
    <w:name w:val="Сетка таблицы311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5"/>
    <w:next w:val="a9"/>
    <w:uiPriority w:val="39"/>
    <w:rsid w:val="00BA608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6"/>
    <w:uiPriority w:val="99"/>
    <w:semiHidden/>
    <w:unhideWhenUsed/>
    <w:rsid w:val="00BA6089"/>
  </w:style>
  <w:style w:type="table" w:customStyle="1" w:styleId="21110">
    <w:name w:val="Сетка таблицы2111"/>
    <w:basedOn w:val="a5"/>
    <w:next w:val="a9"/>
    <w:uiPriority w:val="59"/>
    <w:rsid w:val="00BA6089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D05223"/>
    <w:pPr>
      <w:spacing w:after="120" w:line="480" w:lineRule="auto"/>
    </w:pPr>
  </w:style>
  <w:style w:type="character" w:customStyle="1" w:styleId="28">
    <w:name w:val="Основной текст 2 Знак"/>
    <w:basedOn w:val="a4"/>
    <w:link w:val="27"/>
    <w:uiPriority w:val="99"/>
    <w:semiHidden/>
    <w:rsid w:val="00D05223"/>
    <w:rPr>
      <w:sz w:val="22"/>
      <w:szCs w:val="22"/>
      <w:lang w:eastAsia="en-US"/>
    </w:rPr>
  </w:style>
  <w:style w:type="paragraph" w:styleId="29">
    <w:name w:val="Body Text Indent 2"/>
    <w:basedOn w:val="a3"/>
    <w:link w:val="2a"/>
    <w:uiPriority w:val="99"/>
    <w:semiHidden/>
    <w:unhideWhenUsed/>
    <w:rsid w:val="0018614C"/>
    <w:pPr>
      <w:spacing w:after="120" w:line="480" w:lineRule="auto"/>
      <w:ind w:left="283"/>
      <w:jc w:val="left"/>
    </w:pPr>
    <w:rPr>
      <w:rFonts w:eastAsia="Times New Roman"/>
      <w:sz w:val="24"/>
      <w:szCs w:val="24"/>
    </w:rPr>
  </w:style>
  <w:style w:type="character" w:customStyle="1" w:styleId="2a">
    <w:name w:val="Основной текст с отступом 2 Знак"/>
    <w:basedOn w:val="a4"/>
    <w:link w:val="29"/>
    <w:uiPriority w:val="99"/>
    <w:semiHidden/>
    <w:rsid w:val="0018614C"/>
    <w:rPr>
      <w:rFonts w:ascii="Times New Roman" w:eastAsia="Times New Roman" w:hAnsi="Times New Roman"/>
      <w:sz w:val="24"/>
      <w:szCs w:val="24"/>
    </w:rPr>
  </w:style>
  <w:style w:type="character" w:customStyle="1" w:styleId="afff0">
    <w:name w:val="Гипертекстовая ссылка"/>
    <w:uiPriority w:val="99"/>
    <w:rsid w:val="0018614C"/>
    <w:rPr>
      <w:rFonts w:cs="Times New Roman"/>
      <w:color w:val="106BBE"/>
    </w:rPr>
  </w:style>
  <w:style w:type="character" w:customStyle="1" w:styleId="button-search">
    <w:name w:val="button-search"/>
    <w:basedOn w:val="a4"/>
    <w:rsid w:val="0018614C"/>
  </w:style>
  <w:style w:type="character" w:customStyle="1" w:styleId="wmi-callto">
    <w:name w:val="wmi-callto"/>
    <w:basedOn w:val="a4"/>
    <w:rsid w:val="0018614C"/>
  </w:style>
  <w:style w:type="paragraph" w:customStyle="1" w:styleId="formattext">
    <w:name w:val="formattext"/>
    <w:basedOn w:val="a3"/>
    <w:rsid w:val="0018614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3"/>
    <w:rsid w:val="0018614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searchresult">
    <w:name w:val="search_result"/>
    <w:basedOn w:val="a4"/>
    <w:rsid w:val="0018614C"/>
  </w:style>
  <w:style w:type="paragraph" w:customStyle="1" w:styleId="afff1">
    <w:name w:val="Нормальный (таблица)"/>
    <w:basedOn w:val="a3"/>
    <w:next w:val="a3"/>
    <w:uiPriority w:val="99"/>
    <w:rsid w:val="0018614C"/>
    <w:pPr>
      <w:widowControl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2">
    <w:name w:val="Прижатый влево"/>
    <w:basedOn w:val="a3"/>
    <w:next w:val="a3"/>
    <w:uiPriority w:val="99"/>
    <w:rsid w:val="0018614C"/>
    <w:pPr>
      <w:widowControl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13">
    <w:name w:val="Заголовок 11"/>
    <w:basedOn w:val="a3"/>
    <w:uiPriority w:val="1"/>
    <w:qFormat/>
    <w:rsid w:val="0018614C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3"/>
    <w:uiPriority w:val="1"/>
    <w:qFormat/>
    <w:rsid w:val="0018614C"/>
    <w:pPr>
      <w:widowControl w:val="0"/>
      <w:spacing w:before="2" w:line="259" w:lineRule="exact"/>
      <w:jc w:val="center"/>
    </w:pPr>
    <w:rPr>
      <w:rFonts w:eastAsia="Times New Roman"/>
    </w:rPr>
  </w:style>
  <w:style w:type="paragraph" w:customStyle="1" w:styleId="xl64">
    <w:name w:val="xl64"/>
    <w:basedOn w:val="a3"/>
    <w:rsid w:val="00473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character" w:customStyle="1" w:styleId="s10">
    <w:name w:val="s_10"/>
    <w:basedOn w:val="a4"/>
    <w:qFormat/>
    <w:rsid w:val="007769AC"/>
  </w:style>
  <w:style w:type="paragraph" w:customStyle="1" w:styleId="s1">
    <w:name w:val="s_1"/>
    <w:basedOn w:val="a3"/>
    <w:qFormat/>
    <w:rsid w:val="007769AC"/>
    <w:pPr>
      <w:autoSpaceDE/>
      <w:autoSpaceDN/>
      <w:adjustRightInd/>
      <w:spacing w:beforeAutospacing="1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fff3">
    <w:name w:val="Подпись к таблице_"/>
    <w:basedOn w:val="a4"/>
    <w:link w:val="afff4"/>
    <w:qFormat/>
    <w:rsid w:val="0084756F"/>
    <w:rPr>
      <w:rFonts w:ascii="Times New Roman" w:eastAsia="Times New Roman" w:hAnsi="Times New Roman"/>
      <w:shd w:val="clear" w:color="auto" w:fill="FFFFFF"/>
    </w:rPr>
  </w:style>
  <w:style w:type="character" w:customStyle="1" w:styleId="afff5">
    <w:name w:val="Другое_"/>
    <w:basedOn w:val="a4"/>
    <w:link w:val="afff6"/>
    <w:qFormat/>
    <w:rsid w:val="0084756F"/>
    <w:rPr>
      <w:rFonts w:ascii="Times New Roman" w:eastAsia="Times New Roman" w:hAnsi="Times New Roman"/>
      <w:shd w:val="clear" w:color="auto" w:fill="FFFFFF"/>
    </w:rPr>
  </w:style>
  <w:style w:type="paragraph" w:customStyle="1" w:styleId="afff7">
    <w:name w:val="Заголовок"/>
    <w:basedOn w:val="a3"/>
    <w:next w:val="af9"/>
    <w:qFormat/>
    <w:rsid w:val="0084756F"/>
    <w:pPr>
      <w:keepNext/>
      <w:widowControl w:val="0"/>
      <w:suppressAutoHyphens/>
      <w:autoSpaceDE/>
      <w:autoSpaceDN/>
      <w:adjustRightInd/>
      <w:spacing w:before="240" w:after="120" w:line="240" w:lineRule="auto"/>
      <w:ind w:firstLine="7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f7">
    <w:name w:val="Название объекта1"/>
    <w:basedOn w:val="a3"/>
    <w:qFormat/>
    <w:rsid w:val="0084756F"/>
    <w:pPr>
      <w:widowControl w:val="0"/>
      <w:suppressLineNumbers/>
      <w:suppressAutoHyphens/>
      <w:autoSpaceDE/>
      <w:autoSpaceDN/>
      <w:adjustRightInd/>
      <w:spacing w:before="120" w:after="120" w:line="240" w:lineRule="auto"/>
      <w:ind w:firstLine="720"/>
    </w:pPr>
    <w:rPr>
      <w:rFonts w:ascii="Times New Roman CYR" w:eastAsiaTheme="minorEastAsia" w:hAnsi="Times New Roman CYR" w:cs="Lucida Sans"/>
      <w:i/>
      <w:iCs/>
      <w:sz w:val="24"/>
      <w:szCs w:val="24"/>
    </w:rPr>
  </w:style>
  <w:style w:type="paragraph" w:styleId="1f8">
    <w:name w:val="index 1"/>
    <w:basedOn w:val="a3"/>
    <w:next w:val="a3"/>
    <w:autoRedefine/>
    <w:uiPriority w:val="99"/>
    <w:semiHidden/>
    <w:unhideWhenUsed/>
    <w:rsid w:val="0084756F"/>
    <w:pPr>
      <w:spacing w:line="240" w:lineRule="auto"/>
      <w:ind w:left="260" w:hanging="260"/>
    </w:pPr>
  </w:style>
  <w:style w:type="paragraph" w:styleId="afff8">
    <w:name w:val="index heading"/>
    <w:basedOn w:val="a3"/>
    <w:qFormat/>
    <w:rsid w:val="0084756F"/>
    <w:pPr>
      <w:widowControl w:val="0"/>
      <w:suppressLineNumbers/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Lucida Sans"/>
      <w:sz w:val="24"/>
      <w:szCs w:val="24"/>
    </w:rPr>
  </w:style>
  <w:style w:type="paragraph" w:customStyle="1" w:styleId="afff4">
    <w:name w:val="Подпись к таблице"/>
    <w:basedOn w:val="a3"/>
    <w:link w:val="afff3"/>
    <w:qFormat/>
    <w:rsid w:val="0084756F"/>
    <w:pPr>
      <w:widowControl w:val="0"/>
      <w:shd w:val="clear" w:color="auto" w:fill="FFFFFF"/>
      <w:suppressAutoHyphens/>
      <w:autoSpaceDE/>
      <w:autoSpaceDN/>
      <w:adjustRightInd/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ff6">
    <w:name w:val="Другое"/>
    <w:basedOn w:val="a3"/>
    <w:link w:val="afff5"/>
    <w:qFormat/>
    <w:rsid w:val="0084756F"/>
    <w:pPr>
      <w:widowControl w:val="0"/>
      <w:shd w:val="clear" w:color="auto" w:fill="FFFFFF"/>
      <w:suppressAutoHyphens/>
      <w:autoSpaceDE/>
      <w:autoSpaceDN/>
      <w:adjustRightInd/>
      <w:spacing w:line="240" w:lineRule="auto"/>
      <w:jc w:val="center"/>
    </w:pPr>
    <w:rPr>
      <w:rFonts w:eastAsia="Times New Roman"/>
      <w:sz w:val="20"/>
      <w:szCs w:val="20"/>
    </w:rPr>
  </w:style>
  <w:style w:type="paragraph" w:customStyle="1" w:styleId="afff9">
    <w:name w:val="Колонтитул"/>
    <w:basedOn w:val="a3"/>
    <w:qFormat/>
    <w:rsid w:val="0084756F"/>
    <w:pPr>
      <w:widowControl w:val="0"/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f9">
    <w:name w:val="Верхний колонтитул1"/>
    <w:basedOn w:val="a3"/>
    <w:uiPriority w:val="99"/>
    <w:semiHidden/>
    <w:unhideWhenUsed/>
    <w:rsid w:val="0084756F"/>
    <w:pPr>
      <w:widowControl w:val="0"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fa">
    <w:name w:val="Нижний колонтитул1"/>
    <w:basedOn w:val="a3"/>
    <w:uiPriority w:val="99"/>
    <w:semiHidden/>
    <w:unhideWhenUsed/>
    <w:rsid w:val="0084756F"/>
    <w:pPr>
      <w:widowControl w:val="0"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13">
    <w:name w:val="Заголовок 111"/>
    <w:basedOn w:val="a3"/>
    <w:uiPriority w:val="1"/>
    <w:qFormat/>
    <w:rsid w:val="009159D0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paragraph" w:customStyle="1" w:styleId="s15">
    <w:name w:val="s_15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16">
    <w:name w:val="s_16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empty">
    <w:name w:val="empty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fffa">
    <w:name w:val="Цветовое выделение"/>
    <w:uiPriority w:val="99"/>
    <w:rsid w:val="009159D0"/>
    <w:rPr>
      <w:b/>
      <w:color w:val="26282F"/>
    </w:rPr>
  </w:style>
  <w:style w:type="paragraph" w:customStyle="1" w:styleId="afffb">
    <w:name w:val="Текст (справка)"/>
    <w:basedOn w:val="a3"/>
    <w:next w:val="a3"/>
    <w:uiPriority w:val="99"/>
    <w:rsid w:val="009159D0"/>
    <w:pPr>
      <w:widowControl w:val="0"/>
      <w:spacing w:line="240" w:lineRule="auto"/>
      <w:ind w:left="170" w:right="17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c">
    <w:name w:val="Комментарий"/>
    <w:basedOn w:val="afffb"/>
    <w:next w:val="a3"/>
    <w:uiPriority w:val="99"/>
    <w:rsid w:val="009159D0"/>
    <w:pPr>
      <w:spacing w:before="75"/>
      <w:ind w:right="0"/>
      <w:jc w:val="both"/>
    </w:pPr>
    <w:rPr>
      <w:color w:val="353842"/>
    </w:rPr>
  </w:style>
  <w:style w:type="paragraph" w:customStyle="1" w:styleId="afffd">
    <w:name w:val="Информация о версии"/>
    <w:basedOn w:val="afffc"/>
    <w:next w:val="a3"/>
    <w:uiPriority w:val="99"/>
    <w:rsid w:val="009159D0"/>
    <w:rPr>
      <w:i/>
      <w:iCs/>
    </w:rPr>
  </w:style>
  <w:style w:type="paragraph" w:customStyle="1" w:styleId="afffe">
    <w:name w:val="Текст информации об изменениях"/>
    <w:basedOn w:val="a3"/>
    <w:next w:val="a3"/>
    <w:uiPriority w:val="99"/>
    <w:rsid w:val="009159D0"/>
    <w:pPr>
      <w:widowControl w:val="0"/>
      <w:spacing w:line="240" w:lineRule="auto"/>
      <w:ind w:firstLine="72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">
    <w:name w:val="Информация об изменениях"/>
    <w:basedOn w:val="afffe"/>
    <w:next w:val="a3"/>
    <w:uiPriority w:val="99"/>
    <w:rsid w:val="009159D0"/>
    <w:pPr>
      <w:spacing w:before="180"/>
      <w:ind w:left="360" w:right="360" w:firstLine="0"/>
    </w:pPr>
  </w:style>
  <w:style w:type="paragraph" w:customStyle="1" w:styleId="affff0">
    <w:name w:val="Подзаголовок для информации об изменениях"/>
    <w:basedOn w:val="afffe"/>
    <w:next w:val="a3"/>
    <w:uiPriority w:val="99"/>
    <w:rsid w:val="009159D0"/>
    <w:rPr>
      <w:b/>
      <w:bCs/>
    </w:rPr>
  </w:style>
  <w:style w:type="character" w:customStyle="1" w:styleId="affff1">
    <w:name w:val="Цветовое выделение для Текст"/>
    <w:uiPriority w:val="99"/>
    <w:rsid w:val="009159D0"/>
    <w:rPr>
      <w:rFonts w:ascii="Times New Roman CYR" w:hAnsi="Times New Roman CYR"/>
    </w:rPr>
  </w:style>
  <w:style w:type="character" w:styleId="affff2">
    <w:name w:val="annotation reference"/>
    <w:basedOn w:val="a4"/>
    <w:uiPriority w:val="99"/>
    <w:semiHidden/>
    <w:unhideWhenUsed/>
    <w:rsid w:val="009159D0"/>
    <w:rPr>
      <w:sz w:val="16"/>
      <w:szCs w:val="16"/>
    </w:rPr>
  </w:style>
  <w:style w:type="paragraph" w:styleId="affff3">
    <w:name w:val="annotation text"/>
    <w:basedOn w:val="a3"/>
    <w:link w:val="affff4"/>
    <w:uiPriority w:val="99"/>
    <w:semiHidden/>
    <w:unhideWhenUsed/>
    <w:rsid w:val="009159D0"/>
    <w:pPr>
      <w:widowControl w:val="0"/>
      <w:spacing w:line="240" w:lineRule="auto"/>
      <w:ind w:firstLine="720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ffff4">
    <w:name w:val="Текст примечания Знак"/>
    <w:basedOn w:val="a4"/>
    <w:link w:val="affff3"/>
    <w:uiPriority w:val="99"/>
    <w:semiHidden/>
    <w:rsid w:val="009159D0"/>
    <w:rPr>
      <w:rFonts w:ascii="Times New Roman CYR" w:eastAsiaTheme="minorEastAsia" w:hAnsi="Times New Roman CYR" w:cs="Times New Roman CYR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9159D0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9159D0"/>
    <w:rPr>
      <w:rFonts w:ascii="Times New Roman CYR" w:eastAsiaTheme="minorEastAsia" w:hAnsi="Times New Roman CYR" w:cs="Times New Roman CYR"/>
      <w:b/>
      <w:bCs/>
    </w:rPr>
  </w:style>
  <w:style w:type="paragraph" w:customStyle="1" w:styleId="s3">
    <w:name w:val="s_3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9">
    <w:name w:val="s_9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s22">
    <w:name w:val="s_22"/>
    <w:basedOn w:val="a3"/>
    <w:rsid w:val="009159D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3">
    <w:name w:val="xl63"/>
    <w:basedOn w:val="a3"/>
    <w:rsid w:val="00480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3"/>
    <w:rsid w:val="006672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1fb">
    <w:name w:val="Заголовок1"/>
    <w:basedOn w:val="a3"/>
    <w:next w:val="af9"/>
    <w:qFormat/>
    <w:rsid w:val="00BB0FAD"/>
    <w:pPr>
      <w:keepNext/>
      <w:widowControl w:val="0"/>
      <w:suppressAutoHyphens/>
      <w:autoSpaceDE/>
      <w:autoSpaceDN/>
      <w:adjustRightInd/>
      <w:spacing w:before="240" w:after="120" w:line="240" w:lineRule="auto"/>
      <w:ind w:firstLine="7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23">
    <w:name w:val="Заголовок 12"/>
    <w:basedOn w:val="a3"/>
    <w:uiPriority w:val="1"/>
    <w:qFormat/>
    <w:rsid w:val="00BB0FAD"/>
    <w:pPr>
      <w:widowControl w:val="0"/>
      <w:ind w:left="403" w:right="134"/>
      <w:jc w:val="center"/>
      <w:outlineLvl w:val="1"/>
    </w:pPr>
    <w:rPr>
      <w:rFonts w:eastAsia="Times New Roman"/>
      <w:b/>
      <w:bCs/>
      <w:sz w:val="24"/>
      <w:szCs w:val="24"/>
    </w:rPr>
  </w:style>
  <w:style w:type="character" w:customStyle="1" w:styleId="2b">
    <w:name w:val="Основной текст (2)_"/>
    <w:basedOn w:val="a4"/>
    <w:link w:val="2c"/>
    <w:rsid w:val="00391414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_"/>
    <w:basedOn w:val="a4"/>
    <w:link w:val="72"/>
    <w:rsid w:val="0039141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2c">
    <w:name w:val="Основной текст (2)"/>
    <w:basedOn w:val="a3"/>
    <w:link w:val="2b"/>
    <w:rsid w:val="00391414"/>
    <w:pPr>
      <w:widowControl w:val="0"/>
      <w:shd w:val="clear" w:color="auto" w:fill="FFFFFF"/>
      <w:autoSpaceDE/>
      <w:autoSpaceDN/>
      <w:adjustRightInd/>
      <w:spacing w:line="0" w:lineRule="atLeast"/>
      <w:jc w:val="center"/>
    </w:pPr>
    <w:rPr>
      <w:rFonts w:eastAsia="Times New Roman"/>
      <w:sz w:val="20"/>
      <w:szCs w:val="20"/>
    </w:rPr>
  </w:style>
  <w:style w:type="paragraph" w:customStyle="1" w:styleId="72">
    <w:name w:val="Основной текст (7)"/>
    <w:basedOn w:val="a3"/>
    <w:link w:val="71"/>
    <w:rsid w:val="00391414"/>
    <w:pPr>
      <w:widowControl w:val="0"/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69&amp;n=63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4CA66D-EFBD-4F44-A7B0-1EA02529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19848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consultantplus://offline/ref=7C1188C9C63024A2151C8DBDEB6DEF21E88B9121C5D750D5FBB8554ABAB4B9F8D59463D20732C0332EBB2E6F3B498153P3u5K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2025-07-04T06:46:00Z</cp:lastPrinted>
  <dcterms:created xsi:type="dcterms:W3CDTF">2025-05-13T12:11:00Z</dcterms:created>
  <dcterms:modified xsi:type="dcterms:W3CDTF">2025-07-04T06:55:00Z</dcterms:modified>
</cp:coreProperties>
</file>